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C472" w14:textId="49DFA706" w:rsidR="001A4ACB" w:rsidRDefault="00AF19F6" w:rsidP="00604ED2">
      <w:pPr>
        <w:pStyle w:val="Intestazione"/>
        <w:tabs>
          <w:tab w:val="clear" w:pos="9638"/>
          <w:tab w:val="center" w:pos="5350"/>
          <w:tab w:val="left" w:pos="6990"/>
          <w:tab w:val="left" w:pos="9214"/>
          <w:tab w:val="right" w:pos="10632"/>
        </w:tabs>
        <w:ind w:left="27" w:hanging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4410">
        <w:rPr>
          <w:sz w:val="18"/>
          <w:szCs w:val="18"/>
        </w:rPr>
        <w:t xml:space="preserve">        </w:t>
      </w:r>
      <w:r w:rsidR="00E54410" w:rsidRPr="002D3F81">
        <w:rPr>
          <w:noProof/>
          <w:lang w:eastAsia="it-IT"/>
        </w:rPr>
        <w:drawing>
          <wp:inline distT="0" distB="0" distL="0" distR="0" wp14:anchorId="522B96AD" wp14:editId="6D405611">
            <wp:extent cx="619125" cy="696315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79" cy="6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CB4" w:rsidRPr="0020211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2C79B" wp14:editId="2F2061D9">
                <wp:simplePos x="0" y="0"/>
                <wp:positionH relativeFrom="column">
                  <wp:posOffset>-419100</wp:posOffset>
                </wp:positionH>
                <wp:positionV relativeFrom="paragraph">
                  <wp:posOffset>-188595</wp:posOffset>
                </wp:positionV>
                <wp:extent cx="1604010" cy="838200"/>
                <wp:effectExtent l="0" t="0" r="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62D35" w14:textId="77777777" w:rsidR="00B255C7" w:rsidRDefault="00E54410" w:rsidP="00C14888">
                            <w:pPr>
                              <w:ind w:firstLine="284"/>
                              <w:jc w:val="right"/>
                            </w:pPr>
                            <w:r w:rsidRPr="00E54410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754C708" wp14:editId="3A647B1D">
                                  <wp:extent cx="1421130" cy="707350"/>
                                  <wp:effectExtent l="0" t="0" r="762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1130" cy="70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2C79B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33pt;margin-top:-14.85pt;width:126.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" stroked="f">
                <v:textbox>
                  <w:txbxContent>
                    <w:p w14:paraId="3CD62D35" w14:textId="77777777" w:rsidR="00B255C7" w:rsidRDefault="00E54410" w:rsidP="00C14888">
                      <w:pPr>
                        <w:ind w:firstLine="284"/>
                        <w:jc w:val="right"/>
                      </w:pPr>
                      <w:r w:rsidRPr="00E54410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754C708" wp14:editId="3A647B1D">
                            <wp:extent cx="1421130" cy="707350"/>
                            <wp:effectExtent l="0" t="0" r="762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1130" cy="70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4ACB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681D3" wp14:editId="79BF33C5">
                <wp:simplePos x="0" y="0"/>
                <wp:positionH relativeFrom="column">
                  <wp:posOffset>5185410</wp:posOffset>
                </wp:positionH>
                <wp:positionV relativeFrom="paragraph">
                  <wp:posOffset>-125730</wp:posOffset>
                </wp:positionV>
                <wp:extent cx="1057275" cy="666750"/>
                <wp:effectExtent l="0" t="254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F7411" w14:textId="77777777" w:rsidR="00B255C7" w:rsidRDefault="00E54410" w:rsidP="009C1CB4">
                            <w:pPr>
                              <w:jc w:val="right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BD3CF04" wp14:editId="47B9B13B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81D3" id="Casella di testo 13" o:spid="_x0000_s1027" type="#_x0000_t202" style="position:absolute;left:0;text-align:left;margin-left:408.3pt;margin-top:-9.9pt;width:83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" stroked="f">
                <v:textbox>
                  <w:txbxContent>
                    <w:p w14:paraId="7D3F7411" w14:textId="77777777" w:rsidR="00B255C7" w:rsidRDefault="00E54410" w:rsidP="009C1CB4">
                      <w:pPr>
                        <w:jc w:val="right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BD3CF04" wp14:editId="47B9B13B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1CB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1A4ACB">
        <w:rPr>
          <w:sz w:val="18"/>
          <w:szCs w:val="18"/>
        </w:rPr>
        <w:tab/>
      </w:r>
      <w:r w:rsidR="001A4ACB">
        <w:rPr>
          <w:sz w:val="18"/>
          <w:szCs w:val="18"/>
        </w:rPr>
        <w:tab/>
      </w:r>
      <w:r w:rsidR="001A4ACB">
        <w:rPr>
          <w:sz w:val="18"/>
          <w:szCs w:val="18"/>
        </w:rPr>
        <w:tab/>
      </w:r>
    </w:p>
    <w:p w14:paraId="5FA949C4" w14:textId="77777777" w:rsidR="001A4ACB" w:rsidRDefault="001A4ACB" w:rsidP="00AF19F6">
      <w:pPr>
        <w:pStyle w:val="Intestazione"/>
        <w:tabs>
          <w:tab w:val="left" w:pos="7485"/>
        </w:tabs>
        <w:jc w:val="center"/>
        <w:rPr>
          <w:sz w:val="18"/>
          <w:szCs w:val="18"/>
        </w:rPr>
      </w:pPr>
    </w:p>
    <w:p w14:paraId="7C7FC3E2" w14:textId="77777777" w:rsidR="001A4ACB" w:rsidRDefault="00E54410" w:rsidP="00E54410">
      <w:pPr>
        <w:pStyle w:val="Intestazione"/>
        <w:tabs>
          <w:tab w:val="left" w:pos="7485"/>
        </w:tabs>
        <w:rPr>
          <w:sz w:val="18"/>
          <w:szCs w:val="18"/>
        </w:rPr>
      </w:pPr>
      <w:r w:rsidRPr="0061028F">
        <w:rPr>
          <w:noProof/>
          <w:lang w:eastAsia="it-IT"/>
        </w:rPr>
        <w:drawing>
          <wp:inline distT="0" distB="0" distL="0" distR="0" wp14:anchorId="37320EA5" wp14:editId="16689002">
            <wp:extent cx="1143000" cy="670560"/>
            <wp:effectExtent l="0" t="0" r="0" b="0"/>
            <wp:docPr id="40" name="Immagine 40" descr="C:\Users\annamariaferrara\Desktop\PUBBLICITA' SNODI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PUBBLICITA' SNODI\download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</w:t>
      </w:r>
      <w:r w:rsidRPr="002F3D8F">
        <w:rPr>
          <w:noProof/>
          <w:lang w:eastAsia="it-IT"/>
        </w:rPr>
        <w:drawing>
          <wp:inline distT="0" distB="0" distL="0" distR="0" wp14:anchorId="44695BD1" wp14:editId="18F43885">
            <wp:extent cx="4124325" cy="727710"/>
            <wp:effectExtent l="0" t="0" r="9525" b="0"/>
            <wp:docPr id="38" name="Immagine 2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0657" cy="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</w:t>
      </w:r>
      <w:r>
        <w:rPr>
          <w:noProof/>
          <w:lang w:eastAsia="it-IT"/>
        </w:rPr>
        <w:drawing>
          <wp:inline distT="0" distB="0" distL="0" distR="0" wp14:anchorId="6C2906C1" wp14:editId="7CF4FC0B">
            <wp:extent cx="1046480" cy="704850"/>
            <wp:effectExtent l="0" t="0" r="1270" b="0"/>
            <wp:docPr id="10" name="Immagine 4" descr="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Art (1)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AB394" w14:textId="77777777" w:rsidR="001A4ACB" w:rsidRDefault="001A4ACB" w:rsidP="001A4ACB">
      <w:pPr>
        <w:pStyle w:val="Intestazione"/>
        <w:tabs>
          <w:tab w:val="left" w:pos="7485"/>
        </w:tabs>
        <w:jc w:val="center"/>
        <w:rPr>
          <w:sz w:val="18"/>
          <w:szCs w:val="18"/>
        </w:rPr>
      </w:pPr>
    </w:p>
    <w:p w14:paraId="001825FD" w14:textId="77777777" w:rsidR="00E54410" w:rsidRPr="00E54410" w:rsidRDefault="00E54410" w:rsidP="00E54410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E54410">
        <w:rPr>
          <w:rFonts w:cstheme="minorHAnsi"/>
          <w:sz w:val="20"/>
          <w:szCs w:val="20"/>
        </w:rPr>
        <w:t xml:space="preserve">VIA MORELLI E SILVATI – 83100 AVELLINO -        </w:t>
      </w:r>
    </w:p>
    <w:p w14:paraId="3975F9A2" w14:textId="77777777" w:rsidR="00E54410" w:rsidRPr="00E54410" w:rsidRDefault="00E54410" w:rsidP="00E54410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  <w:lang w:val="en-US"/>
        </w:rPr>
      </w:pPr>
      <w:r w:rsidRPr="00E54410">
        <w:rPr>
          <w:rFonts w:cstheme="minorHAnsi"/>
          <w:sz w:val="20"/>
          <w:szCs w:val="20"/>
          <w:lang w:val="en-US"/>
        </w:rPr>
        <w:t xml:space="preserve">EMAIL </w:t>
      </w:r>
      <w:hyperlink r:id="rId14" w:history="1">
        <w:r w:rsidR="00202020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="00202020">
        <w:rPr>
          <w:rFonts w:cstheme="minorHAnsi"/>
          <w:lang w:val="en-US"/>
        </w:rPr>
        <w:t xml:space="preserve"> –  </w:t>
      </w:r>
      <w:hyperlink r:id="rId15" w:history="1">
        <w:r w:rsidR="00202020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7DF68175" w14:textId="77777777" w:rsidR="00E54410" w:rsidRPr="00202020" w:rsidRDefault="00E54410" w:rsidP="00E54410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  <w:lang w:val="en-US"/>
        </w:rPr>
      </w:pPr>
      <w:proofErr w:type="gramStart"/>
      <w:r w:rsidRPr="00202020">
        <w:rPr>
          <w:rFonts w:cstheme="minorHAnsi"/>
          <w:sz w:val="20"/>
          <w:szCs w:val="20"/>
          <w:lang w:val="en-US"/>
        </w:rPr>
        <w:t>SITO  WEB</w:t>
      </w:r>
      <w:proofErr w:type="gramEnd"/>
      <w:r w:rsidRPr="00202020">
        <w:rPr>
          <w:rFonts w:cstheme="minorHAnsi"/>
          <w:sz w:val="20"/>
          <w:szCs w:val="20"/>
          <w:lang w:val="en-US"/>
        </w:rPr>
        <w:t xml:space="preserve">    WWW.ITEAMABILE.GOV.ITTEL. 0825 -1643269 </w:t>
      </w:r>
    </w:p>
    <w:p w14:paraId="74D16986" w14:textId="77777777" w:rsidR="00E54410" w:rsidRDefault="009B6ECF" w:rsidP="00E54410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9B6ECF">
        <w:rPr>
          <w:rFonts w:cstheme="minorHAnsi"/>
          <w:sz w:val="20"/>
          <w:szCs w:val="20"/>
        </w:rPr>
        <w:t xml:space="preserve">C.M. AVTD03000B </w:t>
      </w:r>
      <w:r w:rsidR="00E54410" w:rsidRPr="00E54410">
        <w:rPr>
          <w:rFonts w:cstheme="minorHAnsi"/>
          <w:sz w:val="20"/>
          <w:szCs w:val="20"/>
        </w:rPr>
        <w:t>-  C.F. 80007850649  - CODICE UNIVOCO UFLIHD</w:t>
      </w:r>
    </w:p>
    <w:p w14:paraId="20CA3BFB" w14:textId="77777777" w:rsidR="001A4ACB" w:rsidRPr="002E4458" w:rsidRDefault="001A4ACB" w:rsidP="00E54410">
      <w:pPr>
        <w:pStyle w:val="Intestazione"/>
        <w:tabs>
          <w:tab w:val="left" w:pos="7485"/>
        </w:tabs>
        <w:jc w:val="center"/>
        <w:rPr>
          <w:b/>
        </w:rPr>
      </w:pPr>
      <w:r w:rsidRPr="00DA2E6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61B6B" wp14:editId="1706C798">
                <wp:simplePos x="0" y="0"/>
                <wp:positionH relativeFrom="column">
                  <wp:posOffset>889635</wp:posOffset>
                </wp:positionH>
                <wp:positionV relativeFrom="paragraph">
                  <wp:posOffset>117475</wp:posOffset>
                </wp:positionV>
                <wp:extent cx="4229100" cy="0"/>
                <wp:effectExtent l="9525" t="13970" r="9525" b="14605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6FA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70.05pt;margin-top:9.25pt;width:33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" strokecolor="gray" strokeweight="1.5pt"/>
            </w:pict>
          </mc:Fallback>
        </mc:AlternateContent>
      </w:r>
    </w:p>
    <w:p w14:paraId="096BE13B" w14:textId="77777777" w:rsidR="002B0F23" w:rsidRPr="006B1958" w:rsidRDefault="002B0F23" w:rsidP="002B0F23">
      <w:pPr>
        <w:rPr>
          <w:sz w:val="16"/>
          <w:szCs w:val="16"/>
        </w:rPr>
      </w:pPr>
      <w:r w:rsidRPr="005C035E">
        <w:rPr>
          <w:sz w:val="32"/>
          <w:szCs w:val="32"/>
        </w:rPr>
        <w:t>Al Dirigente Scolastico</w:t>
      </w:r>
      <w:r>
        <w:rPr>
          <w:sz w:val="32"/>
          <w:szCs w:val="32"/>
        </w:rPr>
        <w:t xml:space="preserve"> </w:t>
      </w:r>
      <w:r w:rsidRPr="00C14888">
        <w:rPr>
          <w:sz w:val="40"/>
          <w:szCs w:val="40"/>
        </w:rPr>
        <w:t>dell’Istituto Tecnico Economico</w:t>
      </w:r>
      <w:r>
        <w:rPr>
          <w:sz w:val="32"/>
          <w:szCs w:val="32"/>
        </w:rPr>
        <w:t xml:space="preserve"> L. Amabile (AV)</w:t>
      </w:r>
      <w:r w:rsidR="00C14888">
        <w:rPr>
          <w:sz w:val="32"/>
          <w:szCs w:val="32"/>
        </w:rPr>
        <w:t xml:space="preserve"> </w:t>
      </w:r>
    </w:p>
    <w:p w14:paraId="0AAC4E22" w14:textId="77777777" w:rsidR="002B0F23" w:rsidRPr="003B33F7" w:rsidRDefault="002B0F23" w:rsidP="002B0F23">
      <w:pPr>
        <w:rPr>
          <w:vanish/>
        </w:rPr>
      </w:pPr>
    </w:p>
    <w:p w14:paraId="0F3E1C96" w14:textId="77777777" w:rsidR="002B0F23" w:rsidRDefault="002B0F23" w:rsidP="002B0F23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tbl>
      <w:tblPr>
        <w:tblpPr w:leftFromText="141" w:rightFromText="141" w:vertAnchor="text" w:horzAnchor="page" w:tblpX="12643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2B0F23" w14:paraId="6681ABFA" w14:textId="77777777" w:rsidTr="00D04AAB">
        <w:trPr>
          <w:trHeight w:val="416"/>
        </w:trPr>
        <w:tc>
          <w:tcPr>
            <w:tcW w:w="250" w:type="dxa"/>
            <w:shd w:val="clear" w:color="auto" w:fill="auto"/>
          </w:tcPr>
          <w:p w14:paraId="5CDB5CBD" w14:textId="77777777" w:rsidR="002B0F23" w:rsidRDefault="002B0F23" w:rsidP="00D04AAB">
            <w:pPr>
              <w:jc w:val="center"/>
            </w:pPr>
          </w:p>
        </w:tc>
      </w:tr>
    </w:tbl>
    <w:p w14:paraId="17AF968D" w14:textId="77777777" w:rsidR="002B0F23" w:rsidRPr="00026134" w:rsidRDefault="002B0F23" w:rsidP="002B0F23">
      <w:pPr>
        <w:rPr>
          <w:vanish/>
        </w:rPr>
      </w:pPr>
    </w:p>
    <w:tbl>
      <w:tblPr>
        <w:tblpPr w:leftFromText="141" w:rightFromText="141" w:vertAnchor="text" w:horzAnchor="page" w:tblpX="15208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2B0F23" w14:paraId="20DAAAD2" w14:textId="77777777" w:rsidTr="00D04AAB">
        <w:trPr>
          <w:trHeight w:val="416"/>
        </w:trPr>
        <w:tc>
          <w:tcPr>
            <w:tcW w:w="250" w:type="dxa"/>
            <w:shd w:val="clear" w:color="auto" w:fill="auto"/>
          </w:tcPr>
          <w:p w14:paraId="462F54F2" w14:textId="77777777" w:rsidR="002B0F23" w:rsidRDefault="002B0F23" w:rsidP="00D04AAB">
            <w:pPr>
              <w:jc w:val="center"/>
            </w:pPr>
          </w:p>
        </w:tc>
      </w:tr>
    </w:tbl>
    <w:p w14:paraId="7FD80B22" w14:textId="77777777" w:rsidR="002B0F23" w:rsidRPr="00026134" w:rsidRDefault="002B0F23" w:rsidP="002B0F23">
      <w:pPr>
        <w:rPr>
          <w:vanish/>
        </w:rPr>
      </w:pPr>
    </w:p>
    <w:tbl>
      <w:tblPr>
        <w:tblpPr w:leftFromText="141" w:rightFromText="141" w:vertAnchor="text" w:horzAnchor="page" w:tblpX="17458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2B0F23" w14:paraId="35F6150E" w14:textId="77777777" w:rsidTr="00D04AAB">
        <w:trPr>
          <w:trHeight w:val="416"/>
        </w:trPr>
        <w:tc>
          <w:tcPr>
            <w:tcW w:w="250" w:type="dxa"/>
            <w:shd w:val="clear" w:color="auto" w:fill="auto"/>
          </w:tcPr>
          <w:p w14:paraId="1E30172E" w14:textId="77777777" w:rsidR="002B0F23" w:rsidRDefault="002B0F23" w:rsidP="00D04AAB">
            <w:pPr>
              <w:jc w:val="center"/>
            </w:pPr>
          </w:p>
        </w:tc>
      </w:tr>
    </w:tbl>
    <w:p w14:paraId="3C928FA8" w14:textId="77777777" w:rsidR="002B0F23" w:rsidRDefault="002B0F23" w:rsidP="00A14042">
      <w:pPr>
        <w:jc w:val="both"/>
      </w:pPr>
      <w:r>
        <w:t>_</w:t>
      </w:r>
      <w:r w:rsidRPr="00185FCD">
        <w:rPr>
          <w:sz w:val="28"/>
          <w:szCs w:val="28"/>
        </w:rPr>
        <w:t xml:space="preserve">l_ </w:t>
      </w:r>
      <w:proofErr w:type="spellStart"/>
      <w:r w:rsidRPr="00185FCD">
        <w:rPr>
          <w:sz w:val="28"/>
          <w:szCs w:val="28"/>
        </w:rPr>
        <w:t>sottoscritt</w:t>
      </w:r>
      <w:proofErr w:type="spellEnd"/>
      <w:r>
        <w:t>_ __________________________________</w:t>
      </w:r>
      <w:r w:rsidR="00185FCD">
        <w:t>________</w:t>
      </w:r>
      <w:r>
        <w:t xml:space="preserve">_______ </w:t>
      </w:r>
      <w:r w:rsidR="00185FCD">
        <w:t>M/F</w:t>
      </w:r>
      <w:r>
        <w:t xml:space="preserve"> </w:t>
      </w:r>
      <w:r w:rsidR="00185FCD">
        <w:t>_____________________</w:t>
      </w:r>
      <w:r>
        <w:t xml:space="preserve"> </w:t>
      </w:r>
    </w:p>
    <w:p w14:paraId="5D9DE424" w14:textId="77777777" w:rsidR="002B0F23" w:rsidRDefault="002B0F23" w:rsidP="00A14042">
      <w:pPr>
        <w:jc w:val="both"/>
        <w:rPr>
          <w:sz w:val="16"/>
          <w:szCs w:val="16"/>
        </w:rPr>
      </w:pPr>
      <w:r>
        <w:t xml:space="preserve">                                                      </w:t>
      </w:r>
      <w:r w:rsidRPr="00B17035">
        <w:rPr>
          <w:sz w:val="16"/>
          <w:szCs w:val="16"/>
        </w:rPr>
        <w:t>(nome e cog</w:t>
      </w:r>
      <w:r>
        <w:rPr>
          <w:sz w:val="16"/>
          <w:szCs w:val="16"/>
        </w:rPr>
        <w:t>n</w:t>
      </w:r>
      <w:r w:rsidRPr="00B17035">
        <w:rPr>
          <w:sz w:val="16"/>
          <w:szCs w:val="16"/>
        </w:rPr>
        <w:t>ome)</w:t>
      </w:r>
    </w:p>
    <w:p w14:paraId="0D461731" w14:textId="77777777" w:rsidR="00185FCD" w:rsidRPr="00B17035" w:rsidRDefault="00185FCD" w:rsidP="00A14042">
      <w:pPr>
        <w:jc w:val="both"/>
        <w:rPr>
          <w:sz w:val="16"/>
          <w:szCs w:val="16"/>
        </w:rPr>
      </w:pPr>
    </w:p>
    <w:p w14:paraId="54F46BAC" w14:textId="77777777" w:rsidR="002B0F23" w:rsidRDefault="00185FCD" w:rsidP="00A14042">
      <w:pPr>
        <w:jc w:val="both"/>
      </w:pPr>
      <w:r w:rsidRPr="00185FCD">
        <w:rPr>
          <w:sz w:val="28"/>
          <w:szCs w:val="28"/>
        </w:rPr>
        <w:t>Codice fiscale</w:t>
      </w:r>
      <w:r w:rsidR="002B0F23">
        <w:t>__ _________________________________</w:t>
      </w:r>
      <w:r>
        <w:t>_____</w:t>
      </w:r>
      <w:r w:rsidR="002B0F23">
        <w:t>_____________________</w:t>
      </w:r>
      <w:r w:rsidR="00A14042">
        <w:t>_</w:t>
      </w:r>
      <w:r w:rsidR="0048048D">
        <w:t>_________</w:t>
      </w:r>
      <w:r w:rsidR="002B0F23">
        <w:t xml:space="preserve">____ </w:t>
      </w:r>
      <w:r>
        <w:t xml:space="preserve"> </w:t>
      </w:r>
    </w:p>
    <w:p w14:paraId="3FD37A27" w14:textId="77777777" w:rsidR="00185FCD" w:rsidRDefault="00185FCD" w:rsidP="00A14042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</w:t>
      </w:r>
      <w:proofErr w:type="gramStart"/>
      <w:r>
        <w:rPr>
          <w:sz w:val="16"/>
          <w:szCs w:val="16"/>
        </w:rPr>
        <w:t>( codice</w:t>
      </w:r>
      <w:proofErr w:type="gramEnd"/>
      <w:r>
        <w:rPr>
          <w:sz w:val="16"/>
          <w:szCs w:val="16"/>
        </w:rPr>
        <w:t xml:space="preserve"> fiscale )</w:t>
      </w:r>
    </w:p>
    <w:p w14:paraId="2F020DC0" w14:textId="77777777" w:rsidR="00185FCD" w:rsidRDefault="00185FCD" w:rsidP="00A14042">
      <w:pPr>
        <w:jc w:val="both"/>
      </w:pPr>
    </w:p>
    <w:p w14:paraId="7CD64195" w14:textId="782C8FF1" w:rsidR="002B0F23" w:rsidRPr="00185FCD" w:rsidRDefault="00185FCD" w:rsidP="00185FCD">
      <w:pPr>
        <w:jc w:val="center"/>
        <w:rPr>
          <w:b/>
          <w:sz w:val="32"/>
          <w:szCs w:val="32"/>
        </w:rPr>
      </w:pPr>
      <w:r w:rsidRPr="00185FCD">
        <w:rPr>
          <w:b/>
          <w:sz w:val="32"/>
          <w:szCs w:val="32"/>
        </w:rPr>
        <w:t>CHIEDE L’ISCRIZIONE PER L’ANNO SCOLASTICO 202</w:t>
      </w:r>
      <w:r w:rsidR="00604ED2">
        <w:rPr>
          <w:b/>
          <w:sz w:val="32"/>
          <w:szCs w:val="32"/>
        </w:rPr>
        <w:t>2</w:t>
      </w:r>
      <w:r w:rsidRPr="00185FCD">
        <w:rPr>
          <w:b/>
          <w:sz w:val="32"/>
          <w:szCs w:val="32"/>
        </w:rPr>
        <w:t>/202</w:t>
      </w:r>
      <w:r w:rsidR="00604ED2">
        <w:rPr>
          <w:b/>
          <w:sz w:val="32"/>
          <w:szCs w:val="32"/>
        </w:rPr>
        <w:t>3</w:t>
      </w:r>
    </w:p>
    <w:p w14:paraId="429EF23B" w14:textId="77777777" w:rsidR="002B0F23" w:rsidRPr="00F51F51" w:rsidRDefault="002B0F23" w:rsidP="00A14042">
      <w:pPr>
        <w:jc w:val="both"/>
        <w:rPr>
          <w:sz w:val="16"/>
          <w:szCs w:val="16"/>
        </w:rPr>
      </w:pPr>
    </w:p>
    <w:p w14:paraId="66BF9A12" w14:textId="77777777" w:rsidR="002B0F23" w:rsidRDefault="00185FCD" w:rsidP="00A14042">
      <w:pPr>
        <w:jc w:val="both"/>
        <w:rPr>
          <w:b/>
          <w:sz w:val="28"/>
          <w:szCs w:val="28"/>
        </w:rPr>
      </w:pPr>
      <w:r w:rsidRPr="00185FCD">
        <w:rPr>
          <w:b/>
          <w:sz w:val="28"/>
          <w:szCs w:val="28"/>
        </w:rPr>
        <w:t>Al percorso di secondo livello dell’indirizzo</w:t>
      </w:r>
      <w:r>
        <w:rPr>
          <w:b/>
          <w:sz w:val="28"/>
          <w:szCs w:val="28"/>
        </w:rPr>
        <w:t xml:space="preserve"> ____________</w:t>
      </w:r>
      <w:proofErr w:type="spellStart"/>
      <w:proofErr w:type="gramStart"/>
      <w:r>
        <w:rPr>
          <w:b/>
          <w:sz w:val="28"/>
          <w:szCs w:val="28"/>
        </w:rPr>
        <w:t>artic</w:t>
      </w:r>
      <w:proofErr w:type="spellEnd"/>
      <w:r>
        <w:rPr>
          <w:b/>
          <w:sz w:val="28"/>
          <w:szCs w:val="28"/>
        </w:rPr>
        <w:t>._</w:t>
      </w:r>
      <w:proofErr w:type="gramEnd"/>
      <w:r>
        <w:rPr>
          <w:b/>
          <w:sz w:val="28"/>
          <w:szCs w:val="28"/>
        </w:rPr>
        <w:t>____________</w:t>
      </w:r>
      <w:proofErr w:type="spellStart"/>
      <w:r>
        <w:rPr>
          <w:b/>
          <w:sz w:val="28"/>
          <w:szCs w:val="28"/>
        </w:rPr>
        <w:t>opzi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______ </w:t>
      </w:r>
    </w:p>
    <w:p w14:paraId="5F86A02B" w14:textId="77777777" w:rsidR="00185FCD" w:rsidRPr="00325B6D" w:rsidRDefault="00185FCD" w:rsidP="00A14042">
      <w:pPr>
        <w:jc w:val="both"/>
        <w:rPr>
          <w:b/>
          <w:sz w:val="20"/>
          <w:szCs w:val="20"/>
        </w:rPr>
      </w:pPr>
    </w:p>
    <w:p w14:paraId="4ABB8695" w14:textId="77777777" w:rsidR="001B6203" w:rsidRDefault="00185FCD" w:rsidP="001B6203">
      <w:pPr>
        <w:jc w:val="center"/>
        <w:rPr>
          <w:sz w:val="28"/>
          <w:szCs w:val="28"/>
        </w:rPr>
      </w:pPr>
      <w:r w:rsidRPr="00185FCD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Pr="00185FCD">
        <w:rPr>
          <w:sz w:val="28"/>
          <w:szCs w:val="28"/>
        </w:rPr>
        <w:t>Primo periodo didattico</w:t>
      </w:r>
      <w:r>
        <w:rPr>
          <w:sz w:val="28"/>
          <w:szCs w:val="28"/>
        </w:rPr>
        <w:t xml:space="preserve"> </w:t>
      </w:r>
      <w:r w:rsidR="00BF1F17">
        <w:rPr>
          <w:sz w:val="28"/>
          <w:szCs w:val="28"/>
        </w:rPr>
        <w:t xml:space="preserve"> </w:t>
      </w:r>
      <w:r w:rsidR="001B6203">
        <w:rPr>
          <w:sz w:val="28"/>
          <w:szCs w:val="28"/>
        </w:rPr>
        <w:t xml:space="preserve"> </w:t>
      </w:r>
      <w:r w:rsidR="001B6203" w:rsidRPr="00185FCD">
        <w:rPr>
          <w:sz w:val="56"/>
          <w:szCs w:val="56"/>
        </w:rPr>
        <w:t>□</w:t>
      </w:r>
      <w:r w:rsidR="001B6203">
        <w:rPr>
          <w:sz w:val="56"/>
          <w:szCs w:val="56"/>
        </w:rPr>
        <w:t xml:space="preserve"> </w:t>
      </w:r>
      <w:r w:rsidR="001B6203">
        <w:rPr>
          <w:sz w:val="28"/>
          <w:szCs w:val="28"/>
        </w:rPr>
        <w:t>Secondo</w:t>
      </w:r>
      <w:r w:rsidR="001B6203" w:rsidRPr="00185FCD">
        <w:rPr>
          <w:sz w:val="28"/>
          <w:szCs w:val="28"/>
        </w:rPr>
        <w:t xml:space="preserve"> periodo didattico</w:t>
      </w:r>
      <w:r w:rsidR="001B6203">
        <w:rPr>
          <w:sz w:val="28"/>
          <w:szCs w:val="28"/>
        </w:rPr>
        <w:t xml:space="preserve"> </w:t>
      </w:r>
      <w:r w:rsidR="001B6203" w:rsidRPr="00185FCD">
        <w:rPr>
          <w:sz w:val="56"/>
          <w:szCs w:val="56"/>
        </w:rPr>
        <w:t>□</w:t>
      </w:r>
      <w:r w:rsidR="001B6203">
        <w:rPr>
          <w:sz w:val="56"/>
          <w:szCs w:val="56"/>
        </w:rPr>
        <w:t xml:space="preserve"> </w:t>
      </w:r>
      <w:r w:rsidR="001B6203">
        <w:rPr>
          <w:sz w:val="28"/>
          <w:szCs w:val="28"/>
        </w:rPr>
        <w:t>Terzo</w:t>
      </w:r>
      <w:r w:rsidR="001B6203" w:rsidRPr="00185FCD">
        <w:rPr>
          <w:sz w:val="28"/>
          <w:szCs w:val="28"/>
        </w:rPr>
        <w:t xml:space="preserve"> periodo didattico</w:t>
      </w:r>
    </w:p>
    <w:p w14:paraId="1726F0BA" w14:textId="77777777" w:rsidR="000D7A54" w:rsidRPr="000D7A54" w:rsidRDefault="000D7A54" w:rsidP="001B6203">
      <w:pPr>
        <w:jc w:val="center"/>
        <w:rPr>
          <w:sz w:val="16"/>
          <w:szCs w:val="16"/>
        </w:rPr>
      </w:pPr>
    </w:p>
    <w:p w14:paraId="4BEDC6F1" w14:textId="77777777" w:rsidR="00325B6D" w:rsidRPr="00D077F9" w:rsidRDefault="001B6203" w:rsidP="00D077F9">
      <w:pPr>
        <w:jc w:val="center"/>
        <w:rPr>
          <w:b/>
          <w:sz w:val="32"/>
          <w:szCs w:val="32"/>
        </w:rPr>
      </w:pPr>
      <w:r w:rsidRPr="00E54410">
        <w:rPr>
          <w:b/>
          <w:sz w:val="32"/>
          <w:szCs w:val="32"/>
        </w:rPr>
        <w:t>CHIEDE</w:t>
      </w:r>
    </w:p>
    <w:p w14:paraId="7BF5EE4E" w14:textId="77777777" w:rsidR="001B6203" w:rsidRPr="001B6203" w:rsidRDefault="001B6203" w:rsidP="001B620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(Ai fini della stipula del </w:t>
      </w:r>
      <w:r w:rsidRPr="000D7A54">
        <w:rPr>
          <w:b/>
          <w:sz w:val="32"/>
          <w:szCs w:val="32"/>
        </w:rPr>
        <w:t>PATTO FORMATIVO INDIVI</w:t>
      </w:r>
      <w:r w:rsidR="00AB4BB0">
        <w:rPr>
          <w:b/>
          <w:sz w:val="32"/>
          <w:szCs w:val="32"/>
        </w:rPr>
        <w:t>D</w:t>
      </w:r>
      <w:r w:rsidRPr="000D7A54">
        <w:rPr>
          <w:b/>
          <w:sz w:val="32"/>
          <w:szCs w:val="32"/>
        </w:rPr>
        <w:t>UALE</w:t>
      </w:r>
      <w:r>
        <w:rPr>
          <w:sz w:val="32"/>
          <w:szCs w:val="32"/>
        </w:rPr>
        <w:t>)</w:t>
      </w:r>
    </w:p>
    <w:p w14:paraId="24C40F9D" w14:textId="77777777" w:rsidR="002B0F23" w:rsidRDefault="001B6203" w:rsidP="00DB2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Il riconoscimento dei crediti, riservandosi di allegare la eventuale relativa documentazione al tal fine, in base alla norme sullo snellimento dell’attività/amministrativa consapevole delle responsabilità, va incontro in caso di dichiarazioni non corrispondente al vero.</w:t>
      </w:r>
    </w:p>
    <w:p w14:paraId="1097B575" w14:textId="77777777" w:rsidR="001B6203" w:rsidRPr="00E54410" w:rsidRDefault="001B6203" w:rsidP="00A14042">
      <w:pPr>
        <w:jc w:val="both"/>
        <w:rPr>
          <w:sz w:val="22"/>
          <w:szCs w:val="22"/>
        </w:rPr>
      </w:pPr>
    </w:p>
    <w:p w14:paraId="2718FE8E" w14:textId="77777777" w:rsidR="001B6203" w:rsidRPr="00E54410" w:rsidRDefault="001B6203" w:rsidP="001B6203">
      <w:pPr>
        <w:jc w:val="center"/>
        <w:rPr>
          <w:b/>
          <w:sz w:val="28"/>
          <w:szCs w:val="28"/>
        </w:rPr>
      </w:pPr>
      <w:r w:rsidRPr="00E54410">
        <w:rPr>
          <w:b/>
          <w:sz w:val="28"/>
          <w:szCs w:val="28"/>
        </w:rPr>
        <w:t>DICHIARA</w:t>
      </w:r>
    </w:p>
    <w:p w14:paraId="04EA5825" w14:textId="77777777" w:rsidR="002B0F23" w:rsidRDefault="002B0F23" w:rsidP="00A14042">
      <w:pPr>
        <w:jc w:val="both"/>
        <w:rPr>
          <w:sz w:val="16"/>
          <w:szCs w:val="16"/>
        </w:rPr>
      </w:pPr>
    </w:p>
    <w:p w14:paraId="2D442CA7" w14:textId="77777777" w:rsidR="002B0F23" w:rsidRDefault="002B0F23" w:rsidP="00A14042">
      <w:pPr>
        <w:jc w:val="both"/>
      </w:pPr>
      <w:r>
        <w:t xml:space="preserve">È </w:t>
      </w:r>
      <w:proofErr w:type="spellStart"/>
      <w:r>
        <w:t>nat</w:t>
      </w:r>
      <w:proofErr w:type="spellEnd"/>
      <w:r>
        <w:t>__ a _____________________________</w:t>
      </w:r>
      <w:proofErr w:type="gramStart"/>
      <w:r>
        <w:t>_  il</w:t>
      </w:r>
      <w:proofErr w:type="gramEnd"/>
      <w:r>
        <w:t xml:space="preserve"> ____________________________________</w:t>
      </w:r>
      <w:r w:rsidR="00A14042">
        <w:t>____</w:t>
      </w:r>
      <w:r w:rsidR="0048048D">
        <w:t>______</w:t>
      </w:r>
      <w:r>
        <w:t>__</w:t>
      </w:r>
    </w:p>
    <w:p w14:paraId="2B71D8C3" w14:textId="77777777" w:rsidR="002B0F23" w:rsidRDefault="002B0F23" w:rsidP="00A14042">
      <w:pPr>
        <w:jc w:val="both"/>
      </w:pPr>
      <w:r>
        <w:t xml:space="preserve">È cittadino </w:t>
      </w:r>
      <w:r w:rsidRPr="00D57248">
        <w:rPr>
          <w:sz w:val="44"/>
          <w:szCs w:val="44"/>
        </w:rPr>
        <w:t>□</w:t>
      </w:r>
      <w:r>
        <w:t xml:space="preserve"> italiano </w:t>
      </w:r>
      <w:proofErr w:type="gramStart"/>
      <w:r w:rsidRPr="00D57248">
        <w:rPr>
          <w:sz w:val="44"/>
          <w:szCs w:val="44"/>
        </w:rPr>
        <w:t>□</w:t>
      </w:r>
      <w:r>
        <w:t xml:space="preserve">  e</w:t>
      </w:r>
      <w:proofErr w:type="gramEnd"/>
      <w:r>
        <w:t xml:space="preserve"> altro </w:t>
      </w:r>
      <w:r w:rsidRPr="008A4DBB">
        <w:rPr>
          <w:sz w:val="20"/>
          <w:szCs w:val="20"/>
        </w:rPr>
        <w:t>(indicare quale</w:t>
      </w:r>
      <w:r>
        <w:t>)_______________________________________</w:t>
      </w:r>
      <w:r w:rsidR="0048048D">
        <w:t>_______</w:t>
      </w:r>
      <w:r>
        <w:t xml:space="preserve">_____ </w:t>
      </w:r>
    </w:p>
    <w:p w14:paraId="49957F5D" w14:textId="77777777" w:rsidR="002B0F23" w:rsidRPr="006474DB" w:rsidRDefault="002B0F23" w:rsidP="00A14042">
      <w:pPr>
        <w:jc w:val="both"/>
        <w:rPr>
          <w:sz w:val="16"/>
          <w:szCs w:val="16"/>
        </w:rPr>
      </w:pPr>
    </w:p>
    <w:p w14:paraId="0743FA6A" w14:textId="77777777" w:rsidR="002B0F23" w:rsidRDefault="002B0F23" w:rsidP="00A14042">
      <w:pPr>
        <w:jc w:val="both"/>
      </w:pPr>
      <w:r>
        <w:t>È residente a _________________________________(prov</w:t>
      </w:r>
      <w:proofErr w:type="gramStart"/>
      <w:r>
        <w:t>.)_</w:t>
      </w:r>
      <w:proofErr w:type="gramEnd"/>
      <w:r>
        <w:t>__________________________</w:t>
      </w:r>
      <w:r w:rsidR="00A14042">
        <w:t>__</w:t>
      </w:r>
      <w:r w:rsidR="0048048D">
        <w:t>_______</w:t>
      </w:r>
      <w:r w:rsidR="00A14042">
        <w:t>_</w:t>
      </w:r>
      <w:r>
        <w:t xml:space="preserve">___ </w:t>
      </w:r>
    </w:p>
    <w:p w14:paraId="55EA7000" w14:textId="77777777" w:rsidR="002B0F23" w:rsidRPr="006474DB" w:rsidRDefault="002B0F23" w:rsidP="00A14042">
      <w:pPr>
        <w:jc w:val="both"/>
        <w:rPr>
          <w:sz w:val="16"/>
          <w:szCs w:val="16"/>
        </w:rPr>
      </w:pPr>
    </w:p>
    <w:p w14:paraId="1DD79262" w14:textId="77777777" w:rsidR="002B0F23" w:rsidRDefault="002B0F23" w:rsidP="00A14042">
      <w:pPr>
        <w:jc w:val="both"/>
      </w:pPr>
      <w:r>
        <w:t>Via/piazza _____________________________________ n° ______ tel._____/___________</w:t>
      </w:r>
      <w:r w:rsidR="00A14042">
        <w:t>___</w:t>
      </w:r>
      <w:r>
        <w:t>__</w:t>
      </w:r>
      <w:r w:rsidR="0048048D">
        <w:t>_______</w:t>
      </w:r>
      <w:r>
        <w:t xml:space="preserve">___ </w:t>
      </w:r>
    </w:p>
    <w:p w14:paraId="72178008" w14:textId="77777777" w:rsidR="002B0F23" w:rsidRDefault="002B0F23" w:rsidP="00A14042">
      <w:pPr>
        <w:jc w:val="both"/>
      </w:pPr>
      <w:r>
        <w:tab/>
      </w:r>
      <w:r>
        <w:tab/>
      </w:r>
    </w:p>
    <w:p w14:paraId="0A97A939" w14:textId="77777777" w:rsidR="002B0F23" w:rsidRPr="00E54410" w:rsidRDefault="00BF1F17" w:rsidP="00A14042">
      <w:pPr>
        <w:jc w:val="both"/>
      </w:pPr>
      <w:r w:rsidRPr="00185FCD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>
        <w:t>di essere in possesso già del titolo di studio conclusivo al primo</w:t>
      </w:r>
    </w:p>
    <w:p w14:paraId="77439BFD" w14:textId="77777777" w:rsidR="00BF1F17" w:rsidRDefault="00BF1F17" w:rsidP="00BF1F17">
      <w:pPr>
        <w:jc w:val="both"/>
      </w:pPr>
      <w:r w:rsidRPr="00185FCD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="00325B6D">
        <w:t>chiedere il riconoscimento dei crediti per i quali allega i seguenti documenti:</w:t>
      </w:r>
    </w:p>
    <w:p w14:paraId="77C42029" w14:textId="77777777" w:rsidR="00325B6D" w:rsidRDefault="00325B6D" w:rsidP="00BF1F17">
      <w:pPr>
        <w:jc w:val="both"/>
      </w:pPr>
      <w:r>
        <w:t xml:space="preserve">_________________________________________________________________________________________ </w:t>
      </w:r>
    </w:p>
    <w:p w14:paraId="3A12AA6C" w14:textId="77777777" w:rsidR="00325B6D" w:rsidRDefault="00325B6D" w:rsidP="00325B6D">
      <w:pPr>
        <w:jc w:val="both"/>
      </w:pPr>
      <w:r w:rsidRPr="00185FCD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>
        <w:t>non poter frequentare il corso diurno per i seguenti motivi (per i minori fra i 16 e i 18 anni):</w:t>
      </w:r>
    </w:p>
    <w:p w14:paraId="7920CFDE" w14:textId="77777777" w:rsidR="00325B6D" w:rsidRDefault="00325B6D" w:rsidP="00325B6D">
      <w:pPr>
        <w:jc w:val="both"/>
      </w:pPr>
      <w:r>
        <w:t xml:space="preserve">_________________________________________________________________________________________ </w:t>
      </w:r>
      <w:r w:rsidR="00951B5B">
        <w:t xml:space="preserve"> </w:t>
      </w:r>
      <w:r w:rsidR="00DB29D1">
        <w:t xml:space="preserve"> </w:t>
      </w:r>
    </w:p>
    <w:p w14:paraId="7A636521" w14:textId="11F3459D" w:rsidR="004876E8" w:rsidRDefault="004876E8" w:rsidP="00604ED2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1A2A4315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625C47C8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093AA49E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 w:rsidRPr="00CE4DA9">
        <w:rPr>
          <w:rFonts w:ascii="Arial" w:hAnsi="Arial" w:cs="Arial"/>
          <w:bCs/>
          <w:w w:val="112"/>
        </w:rPr>
        <w:t>(legge 15/1968,1271997,131/</w:t>
      </w:r>
      <w:proofErr w:type="gramStart"/>
      <w:r w:rsidRPr="00CE4DA9">
        <w:rPr>
          <w:rFonts w:ascii="Arial" w:hAnsi="Arial" w:cs="Arial"/>
          <w:bCs/>
          <w:w w:val="112"/>
        </w:rPr>
        <w:t>198,DPR</w:t>
      </w:r>
      <w:proofErr w:type="gramEnd"/>
      <w:r w:rsidRPr="00CE4DA9">
        <w:rPr>
          <w:rFonts w:ascii="Arial" w:hAnsi="Arial" w:cs="Arial"/>
          <w:bCs/>
          <w:w w:val="112"/>
        </w:rPr>
        <w:t>445/2000)</w:t>
      </w:r>
    </w:p>
    <w:p w14:paraId="29C9F686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44034434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 w:rsidRPr="00CE4DA9">
        <w:rPr>
          <w:rFonts w:ascii="Arial" w:hAnsi="Arial" w:cs="Arial"/>
          <w:bCs/>
          <w:w w:val="112"/>
        </w:rPr>
        <w:t xml:space="preserve">Il sottoscritto, presa visione dell’informativa resa dalla scuola ai sensi </w:t>
      </w:r>
      <w:proofErr w:type="gramStart"/>
      <w:r w:rsidRPr="00CE4DA9">
        <w:rPr>
          <w:rFonts w:ascii="Arial" w:hAnsi="Arial" w:cs="Arial"/>
          <w:bCs/>
          <w:w w:val="112"/>
        </w:rPr>
        <w:t>dell’art.n</w:t>
      </w:r>
      <w:proofErr w:type="gramEnd"/>
      <w:r w:rsidRPr="00CE4DA9">
        <w:rPr>
          <w:rFonts w:ascii="Arial" w:hAnsi="Arial" w:cs="Arial"/>
          <w:bCs/>
          <w:w w:val="112"/>
        </w:rPr>
        <w:t>°13 decreto legislativo n°196/2003 , dichiara di essere consapevole che la scuola può utilizzare i dati contenuti nella presente autocertificazione esclusivamente nell’ambito per fini istituzionali propri della Pubblica Amministrazione (Decreto legislativo 30/06/2003 e Regolamento Ministeriale07.12.2006 n°305)</w:t>
      </w:r>
    </w:p>
    <w:p w14:paraId="4C5C4A58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 w:rsidRPr="00CE4DA9">
        <w:rPr>
          <w:rFonts w:ascii="Arial" w:hAnsi="Arial" w:cs="Arial"/>
          <w:bCs/>
          <w:w w:val="112"/>
        </w:rPr>
        <w:t xml:space="preserve">                                                                     </w:t>
      </w:r>
    </w:p>
    <w:p w14:paraId="632E58FB" w14:textId="77777777" w:rsidR="00CE4DA9" w:rsidRDefault="00CE4DA9" w:rsidP="00CE4DA9">
      <w:pPr>
        <w:autoSpaceDE w:val="0"/>
        <w:autoSpaceDN w:val="0"/>
        <w:adjustRightInd w:val="0"/>
        <w:ind w:left="142" w:right="-73" w:firstLine="566"/>
        <w:jc w:val="center"/>
        <w:rPr>
          <w:rFonts w:ascii="Arial" w:hAnsi="Arial" w:cs="Arial"/>
          <w:bCs/>
          <w:w w:val="112"/>
        </w:rPr>
      </w:pPr>
      <w:r>
        <w:rPr>
          <w:rFonts w:ascii="Arial" w:hAnsi="Arial" w:cs="Arial"/>
          <w:bCs/>
          <w:w w:val="112"/>
        </w:rPr>
        <w:t xml:space="preserve">                           </w:t>
      </w:r>
      <w:r w:rsidRPr="00CE4DA9">
        <w:rPr>
          <w:rFonts w:ascii="Arial" w:hAnsi="Arial" w:cs="Arial"/>
          <w:bCs/>
          <w:w w:val="112"/>
        </w:rPr>
        <w:t xml:space="preserve">Firma </w:t>
      </w:r>
      <w:r>
        <w:rPr>
          <w:rFonts w:ascii="Arial" w:hAnsi="Arial" w:cs="Arial"/>
          <w:bCs/>
          <w:w w:val="112"/>
        </w:rPr>
        <w:t xml:space="preserve">  </w:t>
      </w:r>
    </w:p>
    <w:p w14:paraId="08CCF6A0" w14:textId="764F81AA" w:rsidR="00CE4DA9" w:rsidRDefault="00CE4DA9" w:rsidP="00CE4DA9">
      <w:pPr>
        <w:autoSpaceDE w:val="0"/>
        <w:autoSpaceDN w:val="0"/>
        <w:adjustRightInd w:val="0"/>
        <w:ind w:left="142" w:right="-73" w:firstLine="566"/>
        <w:jc w:val="center"/>
        <w:rPr>
          <w:rFonts w:ascii="Arial" w:hAnsi="Arial" w:cs="Arial"/>
          <w:bCs/>
          <w:w w:val="112"/>
        </w:rPr>
      </w:pPr>
      <w:r>
        <w:rPr>
          <w:rFonts w:ascii="Arial" w:hAnsi="Arial" w:cs="Arial"/>
          <w:bCs/>
          <w:w w:val="112"/>
        </w:rPr>
        <w:t xml:space="preserve"> </w:t>
      </w:r>
    </w:p>
    <w:p w14:paraId="0B9CE871" w14:textId="4D48A0D9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jc w:val="center"/>
        <w:rPr>
          <w:rFonts w:ascii="Arial" w:hAnsi="Arial" w:cs="Arial"/>
          <w:bCs/>
          <w:w w:val="112"/>
        </w:rPr>
      </w:pPr>
      <w:r>
        <w:rPr>
          <w:rFonts w:ascii="Arial" w:hAnsi="Arial" w:cs="Arial"/>
          <w:bCs/>
          <w:w w:val="112"/>
        </w:rPr>
        <w:t xml:space="preserve">                                                </w:t>
      </w:r>
      <w:r w:rsidRPr="00CE4DA9">
        <w:rPr>
          <w:rFonts w:ascii="Arial" w:hAnsi="Arial" w:cs="Arial"/>
          <w:bCs/>
          <w:w w:val="112"/>
        </w:rPr>
        <w:t>________________________</w:t>
      </w:r>
    </w:p>
    <w:p w14:paraId="1D8DDBB1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6631E852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 w:rsidRPr="00CE4DA9">
        <w:rPr>
          <w:rFonts w:ascii="Arial" w:hAnsi="Arial" w:cs="Arial"/>
          <w:bCs/>
          <w:w w:val="112"/>
        </w:rPr>
        <w:t>Firma dei genitori o di chi esercita la responsabilità genitoriale del minore</w:t>
      </w:r>
    </w:p>
    <w:p w14:paraId="23AA7585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0ADBDF70" w14:textId="24286EB8" w:rsid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>
        <w:rPr>
          <w:rFonts w:ascii="Arial" w:hAnsi="Arial" w:cs="Arial"/>
          <w:bCs/>
          <w:w w:val="112"/>
        </w:rPr>
        <w:t xml:space="preserve">                                                                                       </w:t>
      </w:r>
      <w:r w:rsidRPr="00CE4DA9">
        <w:rPr>
          <w:rFonts w:ascii="Arial" w:hAnsi="Arial" w:cs="Arial"/>
          <w:bCs/>
          <w:w w:val="112"/>
        </w:rPr>
        <w:t>Firma</w:t>
      </w:r>
    </w:p>
    <w:p w14:paraId="5D6B4016" w14:textId="729EC3A9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>
        <w:rPr>
          <w:rFonts w:ascii="Arial" w:hAnsi="Arial" w:cs="Arial"/>
          <w:bCs/>
          <w:w w:val="112"/>
        </w:rPr>
        <w:t xml:space="preserve">                                                                   </w:t>
      </w:r>
      <w:r w:rsidRPr="00CE4DA9">
        <w:rPr>
          <w:rFonts w:ascii="Arial" w:hAnsi="Arial" w:cs="Arial"/>
          <w:bCs/>
          <w:w w:val="112"/>
        </w:rPr>
        <w:t xml:space="preserve"> ________________________                                                  </w:t>
      </w:r>
    </w:p>
    <w:p w14:paraId="768684D9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21A37883" w14:textId="3B1F4F1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 w:rsidRPr="00CE4DA9">
        <w:rPr>
          <w:rFonts w:ascii="Arial" w:hAnsi="Arial" w:cs="Arial"/>
          <w:bCs/>
          <w:w w:val="112"/>
        </w:rPr>
        <w:t>Il sottoscritto dichiara inoltre di aver effettuato la scelta di iscrizione in osservanza della disposizione sulla responsabilità genitoriale di cui art.</w:t>
      </w:r>
      <w:proofErr w:type="gramStart"/>
      <w:r w:rsidRPr="00CE4DA9">
        <w:rPr>
          <w:rFonts w:ascii="Arial" w:hAnsi="Arial" w:cs="Arial"/>
          <w:bCs/>
          <w:w w:val="112"/>
        </w:rPr>
        <w:t>316,337,terr</w:t>
      </w:r>
      <w:proofErr w:type="gramEnd"/>
      <w:r>
        <w:rPr>
          <w:rFonts w:ascii="Arial" w:hAnsi="Arial" w:cs="Arial"/>
          <w:bCs/>
          <w:w w:val="112"/>
        </w:rPr>
        <w:t xml:space="preserve">  </w:t>
      </w:r>
      <w:r w:rsidRPr="00CE4DA9">
        <w:rPr>
          <w:rFonts w:ascii="Arial" w:hAnsi="Arial" w:cs="Arial"/>
          <w:bCs/>
          <w:w w:val="112"/>
        </w:rPr>
        <w:t>337quater del codice Civile che richiedono il consenso di entrambi genitori</w:t>
      </w:r>
    </w:p>
    <w:p w14:paraId="175300D9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53543BA2" w14:textId="3F289C12" w:rsid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>
        <w:rPr>
          <w:rFonts w:ascii="Arial" w:hAnsi="Arial" w:cs="Arial"/>
          <w:bCs/>
          <w:w w:val="112"/>
        </w:rPr>
        <w:t xml:space="preserve">                                                                                     </w:t>
      </w:r>
      <w:r w:rsidRPr="00CE4DA9">
        <w:rPr>
          <w:rFonts w:ascii="Arial" w:hAnsi="Arial" w:cs="Arial"/>
          <w:bCs/>
          <w:w w:val="112"/>
        </w:rPr>
        <w:t>Firma</w:t>
      </w:r>
    </w:p>
    <w:p w14:paraId="665454B4" w14:textId="0E24D073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>
        <w:rPr>
          <w:rFonts w:ascii="Arial" w:hAnsi="Arial" w:cs="Arial"/>
          <w:bCs/>
          <w:w w:val="112"/>
        </w:rPr>
        <w:t xml:space="preserve">                                                                </w:t>
      </w:r>
      <w:r w:rsidRPr="00CE4DA9">
        <w:rPr>
          <w:rFonts w:ascii="Arial" w:hAnsi="Arial" w:cs="Arial"/>
          <w:bCs/>
          <w:w w:val="112"/>
        </w:rPr>
        <w:t xml:space="preserve"> ________________________                                                  </w:t>
      </w:r>
    </w:p>
    <w:p w14:paraId="4C426F5B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2BB6DA77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20E7C9FE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 w:rsidRPr="00CE4DA9">
        <w:rPr>
          <w:rFonts w:ascii="Arial" w:hAnsi="Arial" w:cs="Arial"/>
          <w:bCs/>
          <w:w w:val="112"/>
        </w:rPr>
        <w:t xml:space="preserve">N.B. I dati rilasciati sono utilizzati </w:t>
      </w:r>
      <w:proofErr w:type="spellStart"/>
      <w:r w:rsidRPr="00CE4DA9">
        <w:rPr>
          <w:rFonts w:ascii="Arial" w:hAnsi="Arial" w:cs="Arial"/>
          <w:bCs/>
          <w:w w:val="112"/>
        </w:rPr>
        <w:t>dala</w:t>
      </w:r>
      <w:proofErr w:type="spellEnd"/>
      <w:r w:rsidRPr="00CE4DA9">
        <w:rPr>
          <w:rFonts w:ascii="Arial" w:hAnsi="Arial" w:cs="Arial"/>
          <w:bCs/>
          <w:w w:val="112"/>
        </w:rPr>
        <w:t xml:space="preserve"> scuola nel rispetto delle norme sulla privacy, di cui al regolamento </w:t>
      </w:r>
      <w:proofErr w:type="spellStart"/>
      <w:r w:rsidRPr="00CE4DA9">
        <w:rPr>
          <w:rFonts w:ascii="Arial" w:hAnsi="Arial" w:cs="Arial"/>
          <w:bCs/>
          <w:w w:val="112"/>
        </w:rPr>
        <w:t>definoto</w:t>
      </w:r>
      <w:proofErr w:type="spellEnd"/>
      <w:r w:rsidRPr="00CE4DA9">
        <w:rPr>
          <w:rFonts w:ascii="Arial" w:hAnsi="Arial" w:cs="Arial"/>
          <w:bCs/>
          <w:w w:val="112"/>
        </w:rPr>
        <w:t xml:space="preserve"> con decreto ministeriale 07 dicembre 2006 n °305</w:t>
      </w:r>
    </w:p>
    <w:p w14:paraId="773CE90A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76C527AE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04903294" w14:textId="355D8B64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 w:rsidRPr="00CE4DA9">
        <w:rPr>
          <w:rFonts w:ascii="Arial" w:hAnsi="Arial" w:cs="Arial"/>
          <w:bCs/>
          <w:w w:val="112"/>
        </w:rPr>
        <w:t xml:space="preserve">Data ____________________                                               Firma </w:t>
      </w:r>
    </w:p>
    <w:p w14:paraId="2AF10EB1" w14:textId="60B95D55" w:rsid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423E7632" w14:textId="193CD82D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>
        <w:rPr>
          <w:rFonts w:ascii="Arial" w:hAnsi="Arial" w:cs="Arial"/>
          <w:bCs/>
          <w:w w:val="112"/>
        </w:rPr>
        <w:t xml:space="preserve">                                                                                    ______________________</w:t>
      </w:r>
    </w:p>
    <w:p w14:paraId="7CCD553E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6C4C2D86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324E013C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4C9ECF16" w14:textId="037B61E7" w:rsidR="00CE4DA9" w:rsidRPr="00CE4DA9" w:rsidRDefault="00CE4DA9" w:rsidP="00CE4DA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right="-73"/>
        <w:rPr>
          <w:rFonts w:ascii="Arial" w:hAnsi="Arial" w:cs="Arial"/>
          <w:bCs/>
          <w:w w:val="112"/>
        </w:rPr>
      </w:pPr>
      <w:r w:rsidRPr="00CE4DA9">
        <w:rPr>
          <w:rFonts w:ascii="Arial" w:hAnsi="Arial" w:cs="Arial"/>
          <w:bCs/>
          <w:w w:val="112"/>
        </w:rPr>
        <w:t xml:space="preserve">Si allega alla presente l’attestazione del versamento sul C.C.1016 di € 15,13 -  </w:t>
      </w:r>
    </w:p>
    <w:p w14:paraId="55EC759A" w14:textId="009A8EDB" w:rsidR="00CE4DA9" w:rsidRPr="00CE4DA9" w:rsidRDefault="00975709" w:rsidP="00CE4DA9">
      <w:pPr>
        <w:pStyle w:val="Paragrafoelenco"/>
        <w:autoSpaceDE w:val="0"/>
        <w:autoSpaceDN w:val="0"/>
        <w:adjustRightInd w:val="0"/>
        <w:ind w:left="1068" w:right="-73"/>
        <w:rPr>
          <w:rFonts w:ascii="Arial" w:hAnsi="Arial" w:cs="Arial"/>
          <w:bCs/>
          <w:w w:val="112"/>
        </w:rPr>
      </w:pPr>
      <w:r>
        <w:rPr>
          <w:rFonts w:ascii="Arial" w:hAnsi="Arial" w:cs="Arial"/>
          <w:bCs/>
          <w:w w:val="112"/>
        </w:rPr>
        <w:t xml:space="preserve">Intestato </w:t>
      </w:r>
      <w:r w:rsidR="00CE4DA9" w:rsidRPr="00CE4DA9">
        <w:rPr>
          <w:rFonts w:ascii="Arial" w:hAnsi="Arial" w:cs="Arial"/>
          <w:bCs/>
          <w:w w:val="112"/>
        </w:rPr>
        <w:t xml:space="preserve">  Agenzia delle entrate – Centr</w:t>
      </w:r>
      <w:r>
        <w:rPr>
          <w:rFonts w:ascii="Arial" w:hAnsi="Arial" w:cs="Arial"/>
          <w:bCs/>
          <w:w w:val="112"/>
        </w:rPr>
        <w:t>o</w:t>
      </w:r>
      <w:r w:rsidR="00CE4DA9" w:rsidRPr="00CE4DA9">
        <w:rPr>
          <w:rFonts w:ascii="Arial" w:hAnsi="Arial" w:cs="Arial"/>
          <w:bCs/>
          <w:w w:val="112"/>
        </w:rPr>
        <w:t>. Operat</w:t>
      </w:r>
      <w:r>
        <w:rPr>
          <w:rFonts w:ascii="Arial" w:hAnsi="Arial" w:cs="Arial"/>
          <w:bCs/>
          <w:w w:val="112"/>
        </w:rPr>
        <w:t>ivo</w:t>
      </w:r>
      <w:r w:rsidR="00CE4DA9" w:rsidRPr="00CE4DA9">
        <w:rPr>
          <w:rFonts w:ascii="Arial" w:hAnsi="Arial" w:cs="Arial"/>
          <w:bCs/>
          <w:w w:val="112"/>
        </w:rPr>
        <w:t xml:space="preserve">. di Pescara </w:t>
      </w:r>
    </w:p>
    <w:p w14:paraId="6B686B43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1FE7CCC6" w14:textId="77777777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p w14:paraId="1AA77CE8" w14:textId="1C34001C" w:rsidR="00CE4DA9" w:rsidRPr="00CE4DA9" w:rsidRDefault="00CE4DA9" w:rsidP="00CE4DA9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  <w:r>
        <w:rPr>
          <w:rFonts w:ascii="Arial" w:hAnsi="Arial" w:cs="Arial"/>
          <w:bCs/>
          <w:w w:val="112"/>
        </w:rPr>
        <w:t xml:space="preserve">2) </w:t>
      </w:r>
      <w:r w:rsidRPr="00CE4DA9">
        <w:rPr>
          <w:rFonts w:ascii="Arial" w:hAnsi="Arial" w:cs="Arial"/>
          <w:bCs/>
          <w:w w:val="112"/>
        </w:rPr>
        <w:t>Contributo   di €. 80,00 effettuato tramite il canale Pago -PA.</w:t>
      </w:r>
    </w:p>
    <w:p w14:paraId="3CC25F71" w14:textId="77777777" w:rsidR="00CE4DA9" w:rsidRPr="000C2A6D" w:rsidRDefault="00CE4DA9" w:rsidP="00604ED2">
      <w:pPr>
        <w:autoSpaceDE w:val="0"/>
        <w:autoSpaceDN w:val="0"/>
        <w:adjustRightInd w:val="0"/>
        <w:ind w:left="142" w:right="-73" w:firstLine="566"/>
        <w:rPr>
          <w:rFonts w:ascii="Arial" w:hAnsi="Arial" w:cs="Arial"/>
          <w:bCs/>
          <w:w w:val="112"/>
        </w:rPr>
      </w:pPr>
    </w:p>
    <w:sectPr w:rsidR="00CE4DA9" w:rsidRPr="000C2A6D" w:rsidSect="00604ED2">
      <w:headerReference w:type="default" r:id="rId16"/>
      <w:pgSz w:w="11906" w:h="16838" w:code="9"/>
      <w:pgMar w:top="0" w:right="474" w:bottom="280" w:left="540" w:header="720" w:footer="720" w:gutter="0"/>
      <w:cols w:space="720" w:equalWidth="0">
        <w:col w:w="107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A08B" w14:textId="77777777" w:rsidR="0034352A" w:rsidRDefault="0034352A" w:rsidP="00CE296E">
      <w:r>
        <w:separator/>
      </w:r>
    </w:p>
  </w:endnote>
  <w:endnote w:type="continuationSeparator" w:id="0">
    <w:p w14:paraId="0B224599" w14:textId="77777777" w:rsidR="0034352A" w:rsidRDefault="0034352A" w:rsidP="00C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2E2D" w14:textId="77777777" w:rsidR="0034352A" w:rsidRDefault="0034352A" w:rsidP="00CE296E">
      <w:r>
        <w:separator/>
      </w:r>
    </w:p>
  </w:footnote>
  <w:footnote w:type="continuationSeparator" w:id="0">
    <w:p w14:paraId="5081C5F8" w14:textId="77777777" w:rsidR="0034352A" w:rsidRDefault="0034352A" w:rsidP="00C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2585" w14:textId="77777777" w:rsidR="00B255C7" w:rsidRDefault="00B255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E455D5"/>
    <w:multiLevelType w:val="hybridMultilevel"/>
    <w:tmpl w:val="2E4EC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0871"/>
    <w:multiLevelType w:val="hybridMultilevel"/>
    <w:tmpl w:val="3502F9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009"/>
    <w:multiLevelType w:val="hybridMultilevel"/>
    <w:tmpl w:val="031ED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C3DC3"/>
    <w:multiLevelType w:val="hybridMultilevel"/>
    <w:tmpl w:val="D542F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734E7"/>
    <w:multiLevelType w:val="hybridMultilevel"/>
    <w:tmpl w:val="9E84CCA4"/>
    <w:lvl w:ilvl="0" w:tplc="998C3A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412103"/>
    <w:multiLevelType w:val="hybridMultilevel"/>
    <w:tmpl w:val="CE6CBD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2DE5"/>
    <w:multiLevelType w:val="hybridMultilevel"/>
    <w:tmpl w:val="CC822D1E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56A95981"/>
    <w:multiLevelType w:val="hybridMultilevel"/>
    <w:tmpl w:val="DE24C2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B0E76"/>
    <w:multiLevelType w:val="hybridMultilevel"/>
    <w:tmpl w:val="D38C5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5B46"/>
    <w:multiLevelType w:val="hybridMultilevel"/>
    <w:tmpl w:val="F8E05B3A"/>
    <w:lvl w:ilvl="0" w:tplc="C4020B4E">
      <w:start w:val="1"/>
      <w:numFmt w:val="upperLetter"/>
      <w:lvlText w:val="%1)"/>
      <w:lvlJc w:val="left"/>
      <w:pPr>
        <w:ind w:left="1080" w:hanging="72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B3830"/>
    <w:multiLevelType w:val="hybridMultilevel"/>
    <w:tmpl w:val="73200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0175B"/>
    <w:multiLevelType w:val="hybridMultilevel"/>
    <w:tmpl w:val="808841B4"/>
    <w:lvl w:ilvl="0" w:tplc="5C0C9DA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319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741311">
    <w:abstractNumId w:val="1"/>
  </w:num>
  <w:num w:numId="3" w16cid:durableId="11155185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9702240">
    <w:abstractNumId w:val="14"/>
  </w:num>
  <w:num w:numId="5" w16cid:durableId="1121680212">
    <w:abstractNumId w:val="15"/>
  </w:num>
  <w:num w:numId="6" w16cid:durableId="1852378646">
    <w:abstractNumId w:val="7"/>
  </w:num>
  <w:num w:numId="7" w16cid:durableId="1611664571">
    <w:abstractNumId w:val="3"/>
  </w:num>
  <w:num w:numId="8" w16cid:durableId="301621467">
    <w:abstractNumId w:val="4"/>
  </w:num>
  <w:num w:numId="9" w16cid:durableId="725955598">
    <w:abstractNumId w:val="5"/>
  </w:num>
  <w:num w:numId="10" w16cid:durableId="294918742">
    <w:abstractNumId w:val="12"/>
  </w:num>
  <w:num w:numId="11" w16cid:durableId="1604410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4097561">
    <w:abstractNumId w:val="9"/>
  </w:num>
  <w:num w:numId="13" w16cid:durableId="1380855801">
    <w:abstractNumId w:val="6"/>
  </w:num>
  <w:num w:numId="14" w16cid:durableId="440341134">
    <w:abstractNumId w:val="13"/>
  </w:num>
  <w:num w:numId="15" w16cid:durableId="1004167131">
    <w:abstractNumId w:val="10"/>
  </w:num>
  <w:num w:numId="16" w16cid:durableId="1505632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54"/>
    <w:rsid w:val="00030118"/>
    <w:rsid w:val="00032CDA"/>
    <w:rsid w:val="00051D96"/>
    <w:rsid w:val="00051E24"/>
    <w:rsid w:val="00065E74"/>
    <w:rsid w:val="000743B8"/>
    <w:rsid w:val="000773D8"/>
    <w:rsid w:val="000A15BC"/>
    <w:rsid w:val="000B2372"/>
    <w:rsid w:val="000B5187"/>
    <w:rsid w:val="000C2A6D"/>
    <w:rsid w:val="000D6DBA"/>
    <w:rsid w:val="000D7A54"/>
    <w:rsid w:val="000E531E"/>
    <w:rsid w:val="0011634A"/>
    <w:rsid w:val="0012096F"/>
    <w:rsid w:val="00126A65"/>
    <w:rsid w:val="001273B7"/>
    <w:rsid w:val="001479C5"/>
    <w:rsid w:val="001549F3"/>
    <w:rsid w:val="00155545"/>
    <w:rsid w:val="0015668B"/>
    <w:rsid w:val="00161B91"/>
    <w:rsid w:val="00163C01"/>
    <w:rsid w:val="00171922"/>
    <w:rsid w:val="00171F92"/>
    <w:rsid w:val="001721C8"/>
    <w:rsid w:val="00177575"/>
    <w:rsid w:val="00185FCD"/>
    <w:rsid w:val="00197D0C"/>
    <w:rsid w:val="001A2F8C"/>
    <w:rsid w:val="001A4ACB"/>
    <w:rsid w:val="001B485F"/>
    <w:rsid w:val="001B6203"/>
    <w:rsid w:val="001D271E"/>
    <w:rsid w:val="001D54FA"/>
    <w:rsid w:val="001D79FA"/>
    <w:rsid w:val="001E0166"/>
    <w:rsid w:val="00202020"/>
    <w:rsid w:val="00212463"/>
    <w:rsid w:val="002211FE"/>
    <w:rsid w:val="002215C9"/>
    <w:rsid w:val="002250DC"/>
    <w:rsid w:val="00230E58"/>
    <w:rsid w:val="002337DC"/>
    <w:rsid w:val="00233BA7"/>
    <w:rsid w:val="00236513"/>
    <w:rsid w:val="002366B1"/>
    <w:rsid w:val="00240F19"/>
    <w:rsid w:val="0025682D"/>
    <w:rsid w:val="00274C6C"/>
    <w:rsid w:val="00292727"/>
    <w:rsid w:val="002939FB"/>
    <w:rsid w:val="002A19D0"/>
    <w:rsid w:val="002A58FE"/>
    <w:rsid w:val="002A6CC0"/>
    <w:rsid w:val="002B0D4F"/>
    <w:rsid w:val="002B0F23"/>
    <w:rsid w:val="002B2D6F"/>
    <w:rsid w:val="002C20DA"/>
    <w:rsid w:val="002E0B97"/>
    <w:rsid w:val="002E1789"/>
    <w:rsid w:val="002E4458"/>
    <w:rsid w:val="002F2616"/>
    <w:rsid w:val="002F351C"/>
    <w:rsid w:val="002F4544"/>
    <w:rsid w:val="00303B07"/>
    <w:rsid w:val="0030456B"/>
    <w:rsid w:val="003137AA"/>
    <w:rsid w:val="00313B34"/>
    <w:rsid w:val="00325B6D"/>
    <w:rsid w:val="0033351B"/>
    <w:rsid w:val="00340A39"/>
    <w:rsid w:val="0034352A"/>
    <w:rsid w:val="00345FC5"/>
    <w:rsid w:val="0035328E"/>
    <w:rsid w:val="00360AC4"/>
    <w:rsid w:val="003908E8"/>
    <w:rsid w:val="003A1415"/>
    <w:rsid w:val="003A3E7F"/>
    <w:rsid w:val="003B0075"/>
    <w:rsid w:val="003B2CCB"/>
    <w:rsid w:val="003C6BE2"/>
    <w:rsid w:val="003E1EA8"/>
    <w:rsid w:val="0041312C"/>
    <w:rsid w:val="00426334"/>
    <w:rsid w:val="00430801"/>
    <w:rsid w:val="00431BE3"/>
    <w:rsid w:val="0044123E"/>
    <w:rsid w:val="00443F31"/>
    <w:rsid w:val="00462319"/>
    <w:rsid w:val="00467521"/>
    <w:rsid w:val="00472CFE"/>
    <w:rsid w:val="0048048D"/>
    <w:rsid w:val="00481F64"/>
    <w:rsid w:val="004876E8"/>
    <w:rsid w:val="004916B3"/>
    <w:rsid w:val="00495BC8"/>
    <w:rsid w:val="00496A8C"/>
    <w:rsid w:val="004A0B27"/>
    <w:rsid w:val="004A716A"/>
    <w:rsid w:val="004B716C"/>
    <w:rsid w:val="004C0D97"/>
    <w:rsid w:val="004C21CF"/>
    <w:rsid w:val="004D0836"/>
    <w:rsid w:val="004E5A28"/>
    <w:rsid w:val="0050041F"/>
    <w:rsid w:val="0050182A"/>
    <w:rsid w:val="005221C2"/>
    <w:rsid w:val="0052521F"/>
    <w:rsid w:val="00535593"/>
    <w:rsid w:val="00543A18"/>
    <w:rsid w:val="005444DB"/>
    <w:rsid w:val="005457D7"/>
    <w:rsid w:val="0054611E"/>
    <w:rsid w:val="00547C1F"/>
    <w:rsid w:val="005766D0"/>
    <w:rsid w:val="00581F6B"/>
    <w:rsid w:val="005906E6"/>
    <w:rsid w:val="005926E4"/>
    <w:rsid w:val="005A3BC9"/>
    <w:rsid w:val="005B3F14"/>
    <w:rsid w:val="005D393A"/>
    <w:rsid w:val="005E339E"/>
    <w:rsid w:val="006019F6"/>
    <w:rsid w:val="00604ED2"/>
    <w:rsid w:val="00606588"/>
    <w:rsid w:val="006116F4"/>
    <w:rsid w:val="006168DC"/>
    <w:rsid w:val="00621A11"/>
    <w:rsid w:val="00623195"/>
    <w:rsid w:val="00636D41"/>
    <w:rsid w:val="0064149F"/>
    <w:rsid w:val="006538A5"/>
    <w:rsid w:val="00656586"/>
    <w:rsid w:val="00664C9B"/>
    <w:rsid w:val="006975CD"/>
    <w:rsid w:val="006A6322"/>
    <w:rsid w:val="006A7F36"/>
    <w:rsid w:val="006C54B6"/>
    <w:rsid w:val="006C6DCE"/>
    <w:rsid w:val="006C7D53"/>
    <w:rsid w:val="006D43DF"/>
    <w:rsid w:val="006F0081"/>
    <w:rsid w:val="006F0500"/>
    <w:rsid w:val="00704BBC"/>
    <w:rsid w:val="007125EF"/>
    <w:rsid w:val="00727EB9"/>
    <w:rsid w:val="00732B6E"/>
    <w:rsid w:val="00734278"/>
    <w:rsid w:val="00736572"/>
    <w:rsid w:val="00736662"/>
    <w:rsid w:val="00745629"/>
    <w:rsid w:val="00763082"/>
    <w:rsid w:val="007670AD"/>
    <w:rsid w:val="0077179C"/>
    <w:rsid w:val="00783DCD"/>
    <w:rsid w:val="00785B8C"/>
    <w:rsid w:val="00790D4A"/>
    <w:rsid w:val="007A352B"/>
    <w:rsid w:val="007B388C"/>
    <w:rsid w:val="007B46B2"/>
    <w:rsid w:val="007C2885"/>
    <w:rsid w:val="007C7573"/>
    <w:rsid w:val="007D3E9C"/>
    <w:rsid w:val="007E7305"/>
    <w:rsid w:val="007F6E3C"/>
    <w:rsid w:val="008014EC"/>
    <w:rsid w:val="0080426E"/>
    <w:rsid w:val="00806C2F"/>
    <w:rsid w:val="00806D67"/>
    <w:rsid w:val="008127B1"/>
    <w:rsid w:val="008133C0"/>
    <w:rsid w:val="0083167C"/>
    <w:rsid w:val="00833DC8"/>
    <w:rsid w:val="008417AE"/>
    <w:rsid w:val="00846D75"/>
    <w:rsid w:val="00856D9F"/>
    <w:rsid w:val="00877F13"/>
    <w:rsid w:val="00885F54"/>
    <w:rsid w:val="00897876"/>
    <w:rsid w:val="008A12C4"/>
    <w:rsid w:val="008B72F1"/>
    <w:rsid w:val="008C0320"/>
    <w:rsid w:val="008C0EB3"/>
    <w:rsid w:val="008E2FA2"/>
    <w:rsid w:val="008E5865"/>
    <w:rsid w:val="008F1173"/>
    <w:rsid w:val="008F2658"/>
    <w:rsid w:val="008F3520"/>
    <w:rsid w:val="00901A12"/>
    <w:rsid w:val="0090243B"/>
    <w:rsid w:val="009219EB"/>
    <w:rsid w:val="00931AF3"/>
    <w:rsid w:val="00951B5B"/>
    <w:rsid w:val="009625F3"/>
    <w:rsid w:val="00970B09"/>
    <w:rsid w:val="00975709"/>
    <w:rsid w:val="009A3596"/>
    <w:rsid w:val="009A63C2"/>
    <w:rsid w:val="009A7504"/>
    <w:rsid w:val="009B6ECF"/>
    <w:rsid w:val="009C1CB4"/>
    <w:rsid w:val="009C5563"/>
    <w:rsid w:val="009C778F"/>
    <w:rsid w:val="009D0B64"/>
    <w:rsid w:val="009E37BF"/>
    <w:rsid w:val="009F011F"/>
    <w:rsid w:val="00A07781"/>
    <w:rsid w:val="00A11FAF"/>
    <w:rsid w:val="00A14042"/>
    <w:rsid w:val="00A37913"/>
    <w:rsid w:val="00A4084F"/>
    <w:rsid w:val="00A41193"/>
    <w:rsid w:val="00A42F98"/>
    <w:rsid w:val="00A43AA2"/>
    <w:rsid w:val="00A55B32"/>
    <w:rsid w:val="00A63E50"/>
    <w:rsid w:val="00A73E56"/>
    <w:rsid w:val="00A751B1"/>
    <w:rsid w:val="00A87413"/>
    <w:rsid w:val="00AA12F4"/>
    <w:rsid w:val="00AB07E3"/>
    <w:rsid w:val="00AB4BB0"/>
    <w:rsid w:val="00AC3E5A"/>
    <w:rsid w:val="00AF0C66"/>
    <w:rsid w:val="00AF19F6"/>
    <w:rsid w:val="00AF7F67"/>
    <w:rsid w:val="00B11729"/>
    <w:rsid w:val="00B255C7"/>
    <w:rsid w:val="00B30F7B"/>
    <w:rsid w:val="00B53704"/>
    <w:rsid w:val="00B81938"/>
    <w:rsid w:val="00B9536C"/>
    <w:rsid w:val="00BA3496"/>
    <w:rsid w:val="00BA364C"/>
    <w:rsid w:val="00BA5A85"/>
    <w:rsid w:val="00BA6CCE"/>
    <w:rsid w:val="00BB1D35"/>
    <w:rsid w:val="00BB772C"/>
    <w:rsid w:val="00BD06F0"/>
    <w:rsid w:val="00BD2E69"/>
    <w:rsid w:val="00BE63D0"/>
    <w:rsid w:val="00BF1F17"/>
    <w:rsid w:val="00BF7264"/>
    <w:rsid w:val="00C02EDE"/>
    <w:rsid w:val="00C04B86"/>
    <w:rsid w:val="00C12042"/>
    <w:rsid w:val="00C14888"/>
    <w:rsid w:val="00C279F5"/>
    <w:rsid w:val="00C412B5"/>
    <w:rsid w:val="00C46449"/>
    <w:rsid w:val="00C5657E"/>
    <w:rsid w:val="00C6290E"/>
    <w:rsid w:val="00C71840"/>
    <w:rsid w:val="00C818B3"/>
    <w:rsid w:val="00C9799E"/>
    <w:rsid w:val="00CB10D5"/>
    <w:rsid w:val="00CB657D"/>
    <w:rsid w:val="00CE296E"/>
    <w:rsid w:val="00CE4DA9"/>
    <w:rsid w:val="00CE695C"/>
    <w:rsid w:val="00CF3194"/>
    <w:rsid w:val="00CF5539"/>
    <w:rsid w:val="00D01CD9"/>
    <w:rsid w:val="00D05EAC"/>
    <w:rsid w:val="00D077F9"/>
    <w:rsid w:val="00D21B64"/>
    <w:rsid w:val="00D22899"/>
    <w:rsid w:val="00D25AFC"/>
    <w:rsid w:val="00D372EE"/>
    <w:rsid w:val="00D61E48"/>
    <w:rsid w:val="00D62679"/>
    <w:rsid w:val="00D626AB"/>
    <w:rsid w:val="00D67BE1"/>
    <w:rsid w:val="00D72985"/>
    <w:rsid w:val="00D7719F"/>
    <w:rsid w:val="00D77F9C"/>
    <w:rsid w:val="00DB29D1"/>
    <w:rsid w:val="00DB69FB"/>
    <w:rsid w:val="00DC3797"/>
    <w:rsid w:val="00DC6214"/>
    <w:rsid w:val="00DD3CFA"/>
    <w:rsid w:val="00DF18C9"/>
    <w:rsid w:val="00E02C28"/>
    <w:rsid w:val="00E03D97"/>
    <w:rsid w:val="00E03EBF"/>
    <w:rsid w:val="00E06D99"/>
    <w:rsid w:val="00E32566"/>
    <w:rsid w:val="00E3495C"/>
    <w:rsid w:val="00E356BE"/>
    <w:rsid w:val="00E42DBF"/>
    <w:rsid w:val="00E505DC"/>
    <w:rsid w:val="00E5076A"/>
    <w:rsid w:val="00E52BED"/>
    <w:rsid w:val="00E54410"/>
    <w:rsid w:val="00E54CDF"/>
    <w:rsid w:val="00E577B7"/>
    <w:rsid w:val="00E61CB5"/>
    <w:rsid w:val="00E70C34"/>
    <w:rsid w:val="00E74678"/>
    <w:rsid w:val="00E93A4A"/>
    <w:rsid w:val="00F01A34"/>
    <w:rsid w:val="00F07BD1"/>
    <w:rsid w:val="00F31D12"/>
    <w:rsid w:val="00F338BB"/>
    <w:rsid w:val="00F37D95"/>
    <w:rsid w:val="00F41C5A"/>
    <w:rsid w:val="00F43E8B"/>
    <w:rsid w:val="00F454D7"/>
    <w:rsid w:val="00F878E0"/>
    <w:rsid w:val="00F91A5A"/>
    <w:rsid w:val="00F9579B"/>
    <w:rsid w:val="00FB43A6"/>
    <w:rsid w:val="00FB5B17"/>
    <w:rsid w:val="00FC6EC2"/>
    <w:rsid w:val="00FD16B0"/>
    <w:rsid w:val="00FE626A"/>
    <w:rsid w:val="00FE790A"/>
    <w:rsid w:val="00FF1ADC"/>
    <w:rsid w:val="00FF2426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E0CD"/>
  <w15:docId w15:val="{28BA1549-CEB5-4585-93DA-6A3DA298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F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DF18C9"/>
    <w:pPr>
      <w:keepNext/>
      <w:widowControl/>
      <w:suppressAutoHyphens w:val="0"/>
      <w:outlineLvl w:val="1"/>
    </w:pPr>
    <w:rPr>
      <w:rFonts w:eastAsia="Times New Roman"/>
      <w:kern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885F54"/>
    <w:rPr>
      <w:color w:val="0000FF"/>
      <w:u w:val="single"/>
    </w:rPr>
  </w:style>
  <w:style w:type="paragraph" w:customStyle="1" w:styleId="Contenutotabella">
    <w:name w:val="Contenuto tabella"/>
    <w:basedOn w:val="Normale"/>
    <w:rsid w:val="00885F54"/>
    <w:pPr>
      <w:suppressLineNumbers/>
    </w:pPr>
  </w:style>
  <w:style w:type="paragraph" w:customStyle="1" w:styleId="Default">
    <w:name w:val="Default"/>
    <w:basedOn w:val="Normale"/>
    <w:rsid w:val="00885F54"/>
    <w:rPr>
      <w:rFonts w:eastAsia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F54"/>
    <w:rPr>
      <w:rFonts w:ascii="Tahoma" w:eastAsia="Arial Unicode MS" w:hAnsi="Tahoma" w:cs="Tahoma"/>
      <w:kern w:val="2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BA364C"/>
    <w:pPr>
      <w:ind w:left="720"/>
      <w:contextualSpacing/>
    </w:pPr>
    <w:rPr>
      <w:kern w:val="1"/>
    </w:rPr>
  </w:style>
  <w:style w:type="paragraph" w:styleId="Intestazione">
    <w:name w:val="header"/>
    <w:basedOn w:val="Normale"/>
    <w:link w:val="IntestazioneCarattere"/>
    <w:uiPriority w:val="99"/>
    <w:unhideWhenUsed/>
    <w:rsid w:val="00CE29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96E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E29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96E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A87413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F18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DF18C9"/>
    <w:pPr>
      <w:widowControl/>
      <w:suppressAutoHyphens w:val="0"/>
      <w:ind w:left="708" w:firstLine="708"/>
    </w:pPr>
    <w:rPr>
      <w:rFonts w:eastAsia="Times New Roman"/>
      <w:b/>
      <w:kern w:val="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F18C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67BE1"/>
    <w:pPr>
      <w:widowControl/>
      <w:suppressAutoHyphens w:val="0"/>
      <w:jc w:val="center"/>
    </w:pPr>
    <w:rPr>
      <w:rFonts w:eastAsia="Times New Roman"/>
      <w:kern w:val="0"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67BE1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customStyle="1" w:styleId="Normale0">
    <w:name w:val="[Normale]"/>
    <w:rsid w:val="00806D67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35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VTD03000B@PEC.ISTRUZIONE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Avtd03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A635-DBA9-4A36-8B3A-F843CB4C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Carmine Tedeschi</cp:lastModifiedBy>
  <cp:revision>2</cp:revision>
  <cp:lastPrinted>2022-02-22T06:49:00Z</cp:lastPrinted>
  <dcterms:created xsi:type="dcterms:W3CDTF">2022-10-19T11:22:00Z</dcterms:created>
  <dcterms:modified xsi:type="dcterms:W3CDTF">2022-10-19T11:22:00Z</dcterms:modified>
</cp:coreProperties>
</file>