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1201" w14:textId="77777777" w:rsidR="001A4ACB" w:rsidRDefault="007C4FC8" w:rsidP="00AF19F6">
      <w:pPr>
        <w:pStyle w:val="Intestazione"/>
        <w:tabs>
          <w:tab w:val="clear" w:pos="9638"/>
          <w:tab w:val="center" w:pos="5350"/>
          <w:tab w:val="left" w:pos="6990"/>
          <w:tab w:val="left" w:pos="9214"/>
          <w:tab w:val="right" w:pos="10632"/>
        </w:tabs>
        <w:rPr>
          <w:sz w:val="18"/>
          <w:szCs w:val="18"/>
        </w:rPr>
      </w:pPr>
      <w:r w:rsidRPr="0020211E">
        <w:rPr>
          <w:noProof/>
          <w:lang w:eastAsia="it-IT"/>
        </w:rPr>
        <mc:AlternateContent>
          <mc:Choice Requires="wps">
            <w:drawing>
              <wp:anchor distT="0" distB="0" distL="114300" distR="114300" simplePos="0" relativeHeight="251659264" behindDoc="0" locked="0" layoutInCell="1" allowOverlap="1" wp14:anchorId="1C675F56" wp14:editId="44C12555">
                <wp:simplePos x="0" y="0"/>
                <wp:positionH relativeFrom="column">
                  <wp:posOffset>-418465</wp:posOffset>
                </wp:positionH>
                <wp:positionV relativeFrom="paragraph">
                  <wp:posOffset>-184785</wp:posOffset>
                </wp:positionV>
                <wp:extent cx="2054225" cy="838200"/>
                <wp:effectExtent l="0" t="0" r="3175"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F0E34" w14:textId="77777777" w:rsidR="00B255C7" w:rsidRDefault="007C4FC8" w:rsidP="007C4FC8">
                            <w:pPr>
                              <w:ind w:left="284"/>
                              <w:jc w:val="right"/>
                            </w:pPr>
                            <w:r w:rsidRPr="007C4FC8">
                              <w:rPr>
                                <w:noProof/>
                                <w:lang w:eastAsia="it-IT"/>
                              </w:rPr>
                              <w:drawing>
                                <wp:inline distT="0" distB="0" distL="0" distR="0" wp14:anchorId="645764B7" wp14:editId="07BF99CC">
                                  <wp:extent cx="1421130" cy="70735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707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5F56" id="_x0000_t202" coordsize="21600,21600" o:spt="202" path="m,l,21600r21600,l21600,xe">
                <v:stroke joinstyle="miter"/>
                <v:path gradientshapeok="t" o:connecttype="rect"/>
              </v:shapetype>
              <v:shape id="Casella di testo 11" o:spid="_x0000_s1026" type="#_x0000_t202" style="position:absolute;margin-left:-32.95pt;margin-top:-14.55pt;width:161.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" stroked="f">
                <v:textbox>
                  <w:txbxContent>
                    <w:p w14:paraId="2F0F0E34" w14:textId="77777777" w:rsidR="00B255C7" w:rsidRDefault="007C4FC8" w:rsidP="007C4FC8">
                      <w:pPr>
                        <w:ind w:left="284"/>
                        <w:jc w:val="right"/>
                      </w:pPr>
                      <w:r w:rsidRPr="007C4FC8">
                        <w:rPr>
                          <w:noProof/>
                          <w:lang w:eastAsia="it-IT"/>
                        </w:rPr>
                        <w:drawing>
                          <wp:inline distT="0" distB="0" distL="0" distR="0" wp14:anchorId="645764B7" wp14:editId="07BF99CC">
                            <wp:extent cx="1421130" cy="70735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707350"/>
                                    </a:xfrm>
                                    <a:prstGeom prst="rect">
                                      <a:avLst/>
                                    </a:prstGeom>
                                    <a:noFill/>
                                    <a:ln>
                                      <a:noFill/>
                                    </a:ln>
                                  </pic:spPr>
                                </pic:pic>
                              </a:graphicData>
                            </a:graphic>
                          </wp:inline>
                        </w:drawing>
                      </w:r>
                    </w:p>
                  </w:txbxContent>
                </v:textbox>
              </v:shape>
            </w:pict>
          </mc:Fallback>
        </mc:AlternateContent>
      </w:r>
      <w:r w:rsidR="00AF19F6">
        <w:rPr>
          <w:sz w:val="18"/>
          <w:szCs w:val="18"/>
        </w:rPr>
        <w:tab/>
      </w:r>
      <w:r w:rsidR="00AF19F6">
        <w:rPr>
          <w:sz w:val="18"/>
          <w:szCs w:val="18"/>
        </w:rPr>
        <w:tab/>
      </w:r>
      <w:r w:rsidRPr="002D3F81">
        <w:rPr>
          <w:noProof/>
          <w:lang w:eastAsia="it-IT"/>
        </w:rPr>
        <w:drawing>
          <wp:inline distT="0" distB="0" distL="0" distR="0" wp14:anchorId="40C20578" wp14:editId="6E58B365">
            <wp:extent cx="619125" cy="696315"/>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jpg"/>
                    <pic:cNvPicPr/>
                  </pic:nvPicPr>
                  <pic:blipFill>
                    <a:blip r:embed="rId9">
                      <a:extLst>
                        <a:ext uri="{28A0092B-C50C-407E-A947-70E740481C1C}">
                          <a14:useLocalDpi xmlns:a14="http://schemas.microsoft.com/office/drawing/2010/main" val="0"/>
                        </a:ext>
                      </a:extLst>
                    </a:blip>
                    <a:stretch>
                      <a:fillRect/>
                    </a:stretch>
                  </pic:blipFill>
                  <pic:spPr>
                    <a:xfrm>
                      <a:off x="0" y="0"/>
                      <a:ext cx="621779" cy="699300"/>
                    </a:xfrm>
                    <a:prstGeom prst="rect">
                      <a:avLst/>
                    </a:prstGeom>
                  </pic:spPr>
                </pic:pic>
              </a:graphicData>
            </a:graphic>
          </wp:inline>
        </w:drawing>
      </w:r>
      <w:r w:rsidR="001A4ACB">
        <w:rPr>
          <w:noProof/>
          <w:sz w:val="18"/>
          <w:szCs w:val="18"/>
          <w:lang w:eastAsia="it-IT"/>
        </w:rPr>
        <mc:AlternateContent>
          <mc:Choice Requires="wps">
            <w:drawing>
              <wp:anchor distT="0" distB="0" distL="114300" distR="114300" simplePos="0" relativeHeight="251662336" behindDoc="0" locked="0" layoutInCell="1" allowOverlap="1" wp14:anchorId="5BE70B9F" wp14:editId="49B5BC30">
                <wp:simplePos x="0" y="0"/>
                <wp:positionH relativeFrom="column">
                  <wp:posOffset>5185410</wp:posOffset>
                </wp:positionH>
                <wp:positionV relativeFrom="paragraph">
                  <wp:posOffset>-125730</wp:posOffset>
                </wp:positionV>
                <wp:extent cx="1057275" cy="666750"/>
                <wp:effectExtent l="0" t="254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7604C" w14:textId="77777777" w:rsidR="00B255C7" w:rsidRDefault="007C4FC8" w:rsidP="009C1CB4">
                            <w:pPr>
                              <w:jc w:val="right"/>
                            </w:pPr>
                            <w:r w:rsidRPr="002D3F81">
                              <w:rPr>
                                <w:noProof/>
                                <w:lang w:eastAsia="it-IT"/>
                              </w:rPr>
                              <w:drawing>
                                <wp:inline distT="0" distB="0" distL="0" distR="0" wp14:anchorId="5C7BEE5D" wp14:editId="19745C06">
                                  <wp:extent cx="721995" cy="412395"/>
                                  <wp:effectExtent l="1905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10">
                                            <a:extLst>
                                              <a:ext uri="{28A0092B-C50C-407E-A947-70E740481C1C}">
                                                <a14:useLocalDpi xmlns:a14="http://schemas.microsoft.com/office/drawing/2010/main" val="0"/>
                                              </a:ext>
                                            </a:extLst>
                                          </a:blip>
                                          <a:stretch>
                                            <a:fillRect/>
                                          </a:stretch>
                                        </pic:blipFill>
                                        <pic:spPr>
                                          <a:xfrm>
                                            <a:off x="0" y="0"/>
                                            <a:ext cx="721995" cy="412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0B9F" id="Casella di testo 13" o:spid="_x0000_s1027" type="#_x0000_t202" style="position:absolute;margin-left:408.3pt;margin-top:-9.9pt;width:8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" stroked="f">
                <v:textbox>
                  <w:txbxContent>
                    <w:p w14:paraId="04F7604C" w14:textId="77777777" w:rsidR="00B255C7" w:rsidRDefault="007C4FC8" w:rsidP="009C1CB4">
                      <w:pPr>
                        <w:jc w:val="right"/>
                      </w:pPr>
                      <w:r w:rsidRPr="002D3F81">
                        <w:rPr>
                          <w:noProof/>
                          <w:lang w:eastAsia="it-IT"/>
                        </w:rPr>
                        <w:drawing>
                          <wp:inline distT="0" distB="0" distL="0" distR="0" wp14:anchorId="5C7BEE5D" wp14:editId="19745C06">
                            <wp:extent cx="721995" cy="412395"/>
                            <wp:effectExtent l="1905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10">
                                      <a:extLst>
                                        <a:ext uri="{28A0092B-C50C-407E-A947-70E740481C1C}">
                                          <a14:useLocalDpi xmlns:a14="http://schemas.microsoft.com/office/drawing/2010/main" val="0"/>
                                        </a:ext>
                                      </a:extLst>
                                    </a:blip>
                                    <a:stretch>
                                      <a:fillRect/>
                                    </a:stretch>
                                  </pic:blipFill>
                                  <pic:spPr>
                                    <a:xfrm>
                                      <a:off x="0" y="0"/>
                                      <a:ext cx="721995" cy="412395"/>
                                    </a:xfrm>
                                    <a:prstGeom prst="rect">
                                      <a:avLst/>
                                    </a:prstGeom>
                                  </pic:spPr>
                                </pic:pic>
                              </a:graphicData>
                            </a:graphic>
                          </wp:inline>
                        </w:drawing>
                      </w:r>
                    </w:p>
                  </w:txbxContent>
                </v:textbox>
              </v:shape>
            </w:pict>
          </mc:Fallback>
        </mc:AlternateContent>
      </w:r>
      <w:r w:rsidR="00AF19F6">
        <w:rPr>
          <w:sz w:val="18"/>
          <w:szCs w:val="18"/>
        </w:rPr>
        <w:tab/>
      </w:r>
    </w:p>
    <w:p w14:paraId="6E1583FB" w14:textId="77777777" w:rsidR="00BD67B8" w:rsidRDefault="007C4FC8" w:rsidP="001A4ACB">
      <w:pPr>
        <w:pStyle w:val="Intestazione"/>
        <w:tabs>
          <w:tab w:val="left" w:pos="7485"/>
          <w:tab w:val="left" w:pos="8640"/>
        </w:tabs>
        <w:rPr>
          <w:sz w:val="18"/>
          <w:szCs w:val="18"/>
        </w:rPr>
      </w:pPr>
      <w:r w:rsidRPr="0061028F">
        <w:rPr>
          <w:noProof/>
          <w:lang w:eastAsia="it-IT"/>
        </w:rPr>
        <w:drawing>
          <wp:inline distT="0" distB="0" distL="0" distR="0" wp14:anchorId="5C0146B7" wp14:editId="3802CD0C">
            <wp:extent cx="1143000" cy="670560"/>
            <wp:effectExtent l="0" t="0" r="0" b="0"/>
            <wp:docPr id="40" name="Immagine 40" descr="C:\Users\annamariaferrara\Desktop\PUBBLICITA' SNOD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mariaferrara\Desktop\PUBBLICITA' SNODI\download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inline>
        </w:drawing>
      </w:r>
      <w:r>
        <w:rPr>
          <w:sz w:val="18"/>
          <w:szCs w:val="18"/>
        </w:rPr>
        <w:t xml:space="preserve">              </w:t>
      </w:r>
      <w:r w:rsidRPr="002F3D8F">
        <w:rPr>
          <w:noProof/>
          <w:lang w:eastAsia="it-IT"/>
        </w:rPr>
        <w:drawing>
          <wp:inline distT="0" distB="0" distL="0" distR="0" wp14:anchorId="5E8114C8" wp14:editId="19072B2E">
            <wp:extent cx="4124325" cy="727710"/>
            <wp:effectExtent l="0" t="0" r="9525" b="0"/>
            <wp:docPr id="38" name="Immagine 2"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2"/>
                    <a:stretch>
                      <a:fillRect/>
                    </a:stretch>
                  </pic:blipFill>
                  <pic:spPr>
                    <a:xfrm>
                      <a:off x="0" y="0"/>
                      <a:ext cx="4310657" cy="760587"/>
                    </a:xfrm>
                    <a:prstGeom prst="rect">
                      <a:avLst/>
                    </a:prstGeom>
                  </pic:spPr>
                </pic:pic>
              </a:graphicData>
            </a:graphic>
          </wp:inline>
        </w:drawing>
      </w:r>
      <w:r>
        <w:rPr>
          <w:sz w:val="18"/>
          <w:szCs w:val="18"/>
        </w:rPr>
        <w:t xml:space="preserve">  </w:t>
      </w:r>
      <w:r w:rsidR="001A4ACB">
        <w:rPr>
          <w:sz w:val="18"/>
          <w:szCs w:val="18"/>
        </w:rPr>
        <w:tab/>
      </w:r>
      <w:r>
        <w:rPr>
          <w:noProof/>
          <w:lang w:eastAsia="it-IT"/>
        </w:rPr>
        <w:drawing>
          <wp:inline distT="0" distB="0" distL="0" distR="0" wp14:anchorId="4310341D" wp14:editId="5FAC2369">
            <wp:extent cx="1046480" cy="704850"/>
            <wp:effectExtent l="0" t="0" r="1270" b="0"/>
            <wp:docPr id="10" name="Immagine 4"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rt (1).png"/>
                    <pic:cNvPicPr/>
                  </pic:nvPicPr>
                  <pic:blipFill>
                    <a:blip r:embed="rId13"/>
                    <a:stretch>
                      <a:fillRect/>
                    </a:stretch>
                  </pic:blipFill>
                  <pic:spPr>
                    <a:xfrm>
                      <a:off x="0" y="0"/>
                      <a:ext cx="1046480" cy="704850"/>
                    </a:xfrm>
                    <a:prstGeom prst="rect">
                      <a:avLst/>
                    </a:prstGeom>
                  </pic:spPr>
                </pic:pic>
              </a:graphicData>
            </a:graphic>
          </wp:inline>
        </w:drawing>
      </w:r>
    </w:p>
    <w:p w14:paraId="4A75294C" w14:textId="77777777" w:rsidR="001A4ACB" w:rsidRDefault="001A4ACB" w:rsidP="007C4FC8">
      <w:pPr>
        <w:pStyle w:val="Intestazione"/>
        <w:tabs>
          <w:tab w:val="left" w:pos="7485"/>
          <w:tab w:val="left" w:pos="8640"/>
        </w:tabs>
        <w:rPr>
          <w:sz w:val="18"/>
          <w:szCs w:val="18"/>
        </w:rPr>
      </w:pPr>
    </w:p>
    <w:p w14:paraId="17B26DA9" w14:textId="77777777" w:rsidR="007C4FC8" w:rsidRPr="007C4FC8" w:rsidRDefault="007C4FC8" w:rsidP="007C4FC8">
      <w:pPr>
        <w:pStyle w:val="Intestazione"/>
        <w:tabs>
          <w:tab w:val="left" w:pos="7485"/>
        </w:tabs>
        <w:jc w:val="center"/>
        <w:rPr>
          <w:rFonts w:cstheme="minorHAnsi"/>
          <w:sz w:val="20"/>
          <w:szCs w:val="20"/>
        </w:rPr>
      </w:pPr>
      <w:r w:rsidRPr="007C4FC8">
        <w:rPr>
          <w:rFonts w:cstheme="minorHAnsi"/>
          <w:sz w:val="20"/>
          <w:szCs w:val="20"/>
        </w:rPr>
        <w:t xml:space="preserve">VIA MORELLI E SILVATI – 83100 AVELLINO -        </w:t>
      </w:r>
    </w:p>
    <w:p w14:paraId="3325A56B" w14:textId="77777777" w:rsidR="007C4FC8" w:rsidRPr="00AF25B3" w:rsidRDefault="007C4FC8" w:rsidP="007C4FC8">
      <w:pPr>
        <w:pStyle w:val="Intestazione"/>
        <w:tabs>
          <w:tab w:val="left" w:pos="7485"/>
        </w:tabs>
        <w:jc w:val="center"/>
        <w:rPr>
          <w:rFonts w:cstheme="minorHAnsi"/>
          <w:sz w:val="18"/>
          <w:szCs w:val="18"/>
          <w:lang w:val="en-US"/>
        </w:rPr>
      </w:pPr>
      <w:r w:rsidRPr="00AF25B3">
        <w:rPr>
          <w:rFonts w:cstheme="minorHAnsi"/>
          <w:sz w:val="18"/>
          <w:szCs w:val="18"/>
          <w:lang w:val="en-US"/>
        </w:rPr>
        <w:t xml:space="preserve">EMAIL </w:t>
      </w:r>
      <w:hyperlink r:id="rId14" w:history="1">
        <w:r w:rsidR="00BE6FEA" w:rsidRPr="00AF25B3">
          <w:rPr>
            <w:rStyle w:val="Collegamentoipertestuale"/>
            <w:rFonts w:cstheme="minorHAnsi"/>
            <w:sz w:val="18"/>
            <w:szCs w:val="18"/>
            <w:lang w:val="en-US"/>
          </w:rPr>
          <w:t>AVTD03000B@ISTRUZIONE.IT</w:t>
        </w:r>
      </w:hyperlink>
      <w:r w:rsidR="00BE6FEA" w:rsidRPr="00AF25B3">
        <w:rPr>
          <w:rFonts w:cstheme="minorHAnsi"/>
          <w:sz w:val="18"/>
          <w:szCs w:val="18"/>
          <w:lang w:val="en-US"/>
        </w:rPr>
        <w:t xml:space="preserve"> –  </w:t>
      </w:r>
      <w:hyperlink r:id="rId15" w:history="1">
        <w:r w:rsidR="00BE6FEA" w:rsidRPr="00AF25B3">
          <w:rPr>
            <w:rStyle w:val="Collegamentoipertestuale"/>
            <w:rFonts w:cstheme="minorHAnsi"/>
            <w:sz w:val="18"/>
            <w:szCs w:val="18"/>
            <w:lang w:val="en-US"/>
          </w:rPr>
          <w:t>AVTD03000B@PEC.ISTRUZIONE.IT</w:t>
        </w:r>
      </w:hyperlink>
    </w:p>
    <w:p w14:paraId="4647B61D" w14:textId="77777777" w:rsidR="007C4FC8" w:rsidRPr="007C4FC8" w:rsidRDefault="007C4FC8" w:rsidP="007C4FC8">
      <w:pPr>
        <w:pStyle w:val="Intestazione"/>
        <w:tabs>
          <w:tab w:val="left" w:pos="7485"/>
        </w:tabs>
        <w:jc w:val="center"/>
        <w:rPr>
          <w:rFonts w:cstheme="minorHAnsi"/>
          <w:sz w:val="20"/>
          <w:szCs w:val="20"/>
          <w:lang w:val="en-US"/>
        </w:rPr>
      </w:pPr>
      <w:proofErr w:type="gramStart"/>
      <w:r w:rsidRPr="007C4FC8">
        <w:rPr>
          <w:rFonts w:cstheme="minorHAnsi"/>
          <w:sz w:val="20"/>
          <w:szCs w:val="20"/>
          <w:lang w:val="en-US"/>
        </w:rPr>
        <w:t>SITO  WEB</w:t>
      </w:r>
      <w:proofErr w:type="gramEnd"/>
      <w:r w:rsidRPr="007C4FC8">
        <w:rPr>
          <w:rFonts w:cstheme="minorHAnsi"/>
          <w:sz w:val="20"/>
          <w:szCs w:val="20"/>
          <w:lang w:val="en-US"/>
        </w:rPr>
        <w:t xml:space="preserve">    WWW.ITEAMABILE.GOV.ITTEL. 0825 -1643269 </w:t>
      </w:r>
    </w:p>
    <w:p w14:paraId="482251DF" w14:textId="77777777" w:rsidR="005C1FE1" w:rsidRPr="00EB5C0F" w:rsidRDefault="007C4FC8" w:rsidP="007C4FC8">
      <w:pPr>
        <w:pStyle w:val="Intestazione"/>
        <w:tabs>
          <w:tab w:val="left" w:pos="7485"/>
        </w:tabs>
        <w:jc w:val="center"/>
        <w:rPr>
          <w:rFonts w:cstheme="minorHAnsi"/>
          <w:sz w:val="20"/>
          <w:szCs w:val="20"/>
          <w:lang w:val="en-US"/>
        </w:rPr>
      </w:pPr>
      <w:r w:rsidRPr="00EB5C0F">
        <w:rPr>
          <w:rFonts w:cstheme="minorHAnsi"/>
          <w:sz w:val="20"/>
          <w:szCs w:val="20"/>
          <w:lang w:val="en-US"/>
        </w:rPr>
        <w:t xml:space="preserve">C.M. </w:t>
      </w:r>
      <w:r w:rsidR="003E55CF" w:rsidRPr="00EB5C0F">
        <w:rPr>
          <w:rFonts w:cstheme="minorHAnsi"/>
          <w:sz w:val="20"/>
          <w:szCs w:val="20"/>
          <w:lang w:val="en-US"/>
        </w:rPr>
        <w:t>C.M. AVTD03000</w:t>
      </w:r>
      <w:proofErr w:type="gramStart"/>
      <w:r w:rsidR="003E55CF" w:rsidRPr="00EB5C0F">
        <w:rPr>
          <w:rFonts w:cstheme="minorHAnsi"/>
          <w:sz w:val="20"/>
          <w:szCs w:val="20"/>
          <w:lang w:val="en-US"/>
        </w:rPr>
        <w:t xml:space="preserve">B </w:t>
      </w:r>
      <w:r w:rsidRPr="00EB5C0F">
        <w:rPr>
          <w:rFonts w:cstheme="minorHAnsi"/>
          <w:sz w:val="20"/>
          <w:szCs w:val="20"/>
          <w:lang w:val="en-US"/>
        </w:rPr>
        <w:t xml:space="preserve"> -</w:t>
      </w:r>
      <w:proofErr w:type="gramEnd"/>
      <w:r w:rsidRPr="00EB5C0F">
        <w:rPr>
          <w:rFonts w:cstheme="minorHAnsi"/>
          <w:sz w:val="20"/>
          <w:szCs w:val="20"/>
          <w:lang w:val="en-US"/>
        </w:rPr>
        <w:t xml:space="preserve">  C.F. 80007850649  - CODICE UNIVOCO UFLIHD</w:t>
      </w:r>
    </w:p>
    <w:p w14:paraId="67ABC1F5" w14:textId="77777777" w:rsidR="001A4ACB" w:rsidRPr="00EB5C0F" w:rsidRDefault="001A4ACB" w:rsidP="007C4FC8">
      <w:pPr>
        <w:pStyle w:val="Intestazione"/>
        <w:tabs>
          <w:tab w:val="left" w:pos="7485"/>
        </w:tabs>
        <w:jc w:val="center"/>
        <w:rPr>
          <w:b/>
          <w:lang w:val="en-US"/>
        </w:rPr>
      </w:pPr>
      <w:r w:rsidRPr="00DA2E62">
        <w:rPr>
          <w:b/>
          <w:noProof/>
          <w:lang w:eastAsia="it-IT"/>
        </w:rPr>
        <mc:AlternateContent>
          <mc:Choice Requires="wps">
            <w:drawing>
              <wp:anchor distT="0" distB="0" distL="114300" distR="114300" simplePos="0" relativeHeight="251660288" behindDoc="0" locked="0" layoutInCell="1" allowOverlap="1" wp14:anchorId="69D75C0B" wp14:editId="05F2F73A">
                <wp:simplePos x="0" y="0"/>
                <wp:positionH relativeFrom="column">
                  <wp:posOffset>889635</wp:posOffset>
                </wp:positionH>
                <wp:positionV relativeFrom="paragraph">
                  <wp:posOffset>117475</wp:posOffset>
                </wp:positionV>
                <wp:extent cx="4229100" cy="0"/>
                <wp:effectExtent l="9525" t="13970" r="9525" b="1460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6FA78" id="_x0000_t32" coordsize="21600,21600" o:spt="32" o:oned="t" path="m,l21600,21600e" filled="f">
                <v:path arrowok="t" fillok="f" o:connecttype="none"/>
                <o:lock v:ext="edit" shapetype="t"/>
              </v:shapetype>
              <v:shape id="Connettore 2 7" o:spid="_x0000_s1026" type="#_x0000_t32" style="position:absolute;margin-left:70.05pt;margin-top:9.25pt;width:3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" strokecolor="gray" strokeweight="1.5pt"/>
            </w:pict>
          </mc:Fallback>
        </mc:AlternateContent>
      </w:r>
    </w:p>
    <w:p w14:paraId="433CCE10" w14:textId="77777777" w:rsidR="005C1FE1" w:rsidRPr="00EB5C0F" w:rsidRDefault="005C1FE1" w:rsidP="007A3734">
      <w:pPr>
        <w:jc w:val="right"/>
        <w:rPr>
          <w:rFonts w:asciiTheme="minorHAnsi" w:hAnsiTheme="minorHAnsi" w:cstheme="minorHAnsi"/>
          <w:sz w:val="28"/>
          <w:szCs w:val="28"/>
          <w:lang w:val="en-US"/>
        </w:rPr>
      </w:pPr>
    </w:p>
    <w:p w14:paraId="0EBA1189" w14:textId="4506E1A8" w:rsidR="002B0F23" w:rsidRPr="005C1FE1" w:rsidRDefault="002B0F23" w:rsidP="005C1FE1">
      <w:pPr>
        <w:jc w:val="center"/>
        <w:rPr>
          <w:rFonts w:asciiTheme="minorHAnsi" w:hAnsiTheme="minorHAnsi" w:cstheme="minorHAnsi"/>
          <w:b/>
          <w:sz w:val="30"/>
          <w:szCs w:val="30"/>
        </w:rPr>
      </w:pPr>
      <w:r w:rsidRPr="005C1FE1">
        <w:rPr>
          <w:rFonts w:asciiTheme="minorHAnsi" w:hAnsiTheme="minorHAnsi" w:cstheme="minorHAnsi"/>
          <w:b/>
          <w:sz w:val="30"/>
          <w:szCs w:val="30"/>
        </w:rPr>
        <w:t xml:space="preserve">Al Dirigente Scolastico dell’Istituto Tecnico </w:t>
      </w:r>
      <w:proofErr w:type="gramStart"/>
      <w:r w:rsidRPr="005C1FE1">
        <w:rPr>
          <w:rFonts w:asciiTheme="minorHAnsi" w:hAnsiTheme="minorHAnsi" w:cstheme="minorHAnsi"/>
          <w:b/>
          <w:sz w:val="30"/>
          <w:szCs w:val="30"/>
        </w:rPr>
        <w:t>Economico</w:t>
      </w:r>
      <w:r w:rsidR="00BD67B8" w:rsidRPr="005C1FE1">
        <w:rPr>
          <w:rFonts w:asciiTheme="minorHAnsi" w:hAnsiTheme="minorHAnsi" w:cstheme="minorHAnsi"/>
          <w:b/>
          <w:sz w:val="30"/>
          <w:szCs w:val="30"/>
        </w:rPr>
        <w:t xml:space="preserve"> </w:t>
      </w:r>
      <w:r w:rsidRPr="005C1FE1">
        <w:rPr>
          <w:rFonts w:asciiTheme="minorHAnsi" w:hAnsiTheme="minorHAnsi" w:cstheme="minorHAnsi"/>
          <w:b/>
          <w:sz w:val="30"/>
          <w:szCs w:val="30"/>
        </w:rPr>
        <w:t xml:space="preserve"> </w:t>
      </w:r>
      <w:r w:rsidR="00BD67B8" w:rsidRPr="005C1FE1">
        <w:rPr>
          <w:rFonts w:asciiTheme="minorHAnsi" w:hAnsiTheme="minorHAnsi" w:cstheme="minorHAnsi"/>
          <w:b/>
          <w:sz w:val="30"/>
          <w:szCs w:val="30"/>
        </w:rPr>
        <w:t>“</w:t>
      </w:r>
      <w:proofErr w:type="gramEnd"/>
      <w:r w:rsidRPr="005C1FE1">
        <w:rPr>
          <w:rFonts w:asciiTheme="minorHAnsi" w:hAnsiTheme="minorHAnsi" w:cstheme="minorHAnsi"/>
          <w:b/>
          <w:sz w:val="30"/>
          <w:szCs w:val="30"/>
        </w:rPr>
        <w:t>L</w:t>
      </w:r>
      <w:r w:rsidR="00BD67B8" w:rsidRPr="005C1FE1">
        <w:rPr>
          <w:rFonts w:asciiTheme="minorHAnsi" w:hAnsiTheme="minorHAnsi" w:cstheme="minorHAnsi"/>
          <w:b/>
          <w:sz w:val="30"/>
          <w:szCs w:val="30"/>
        </w:rPr>
        <w:t>uigi</w:t>
      </w:r>
      <w:r w:rsidRPr="005C1FE1">
        <w:rPr>
          <w:rFonts w:asciiTheme="minorHAnsi" w:hAnsiTheme="minorHAnsi" w:cstheme="minorHAnsi"/>
          <w:b/>
          <w:sz w:val="30"/>
          <w:szCs w:val="30"/>
        </w:rPr>
        <w:t xml:space="preserve"> Amabile</w:t>
      </w:r>
      <w:r w:rsidR="00BD67B8" w:rsidRPr="005C1FE1">
        <w:rPr>
          <w:rFonts w:asciiTheme="minorHAnsi" w:hAnsiTheme="minorHAnsi" w:cstheme="minorHAnsi"/>
          <w:b/>
          <w:sz w:val="30"/>
          <w:szCs w:val="30"/>
        </w:rPr>
        <w:t>” di Avellino</w:t>
      </w:r>
    </w:p>
    <w:p w14:paraId="133F6075" w14:textId="77777777" w:rsidR="002B0F23" w:rsidRPr="00BD67B8" w:rsidRDefault="002B0F23" w:rsidP="002B0F23">
      <w:pPr>
        <w:rPr>
          <w:vanish/>
          <w:sz w:val="28"/>
          <w:szCs w:val="28"/>
        </w:rPr>
      </w:pPr>
    </w:p>
    <w:p w14:paraId="01641803" w14:textId="77777777" w:rsidR="002B0F23" w:rsidRPr="00BD67B8" w:rsidRDefault="002B0F23" w:rsidP="002B0F23">
      <w:pPr>
        <w:rPr>
          <w:sz w:val="28"/>
          <w:szCs w:val="28"/>
        </w:rPr>
      </w:pPr>
      <w:r w:rsidRPr="00BD67B8">
        <w:rPr>
          <w:sz w:val="28"/>
          <w:szCs w:val="28"/>
        </w:rPr>
        <w:t xml:space="preserve">  </w:t>
      </w:r>
    </w:p>
    <w:tbl>
      <w:tblPr>
        <w:tblpPr w:leftFromText="141" w:rightFromText="141" w:vertAnchor="text" w:horzAnchor="page" w:tblpX="1264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14:paraId="48C7E7BE" w14:textId="77777777" w:rsidTr="00D04AAB">
        <w:trPr>
          <w:trHeight w:val="416"/>
        </w:trPr>
        <w:tc>
          <w:tcPr>
            <w:tcW w:w="250" w:type="dxa"/>
            <w:shd w:val="clear" w:color="auto" w:fill="auto"/>
          </w:tcPr>
          <w:p w14:paraId="77F9E4B5" w14:textId="77777777" w:rsidR="002B0F23" w:rsidRDefault="002B0F23" w:rsidP="00D04AAB">
            <w:pPr>
              <w:jc w:val="center"/>
            </w:pPr>
          </w:p>
        </w:tc>
      </w:tr>
    </w:tbl>
    <w:p w14:paraId="3812504C" w14:textId="77777777" w:rsidR="002B0F23" w:rsidRPr="00026134" w:rsidRDefault="002B0F23" w:rsidP="002B0F23">
      <w:pPr>
        <w:rPr>
          <w:vanish/>
        </w:rPr>
      </w:pPr>
    </w:p>
    <w:tbl>
      <w:tblPr>
        <w:tblpPr w:leftFromText="141" w:rightFromText="141" w:vertAnchor="text" w:horzAnchor="page" w:tblpX="152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14:paraId="4460097F" w14:textId="77777777" w:rsidTr="00D04AAB">
        <w:trPr>
          <w:trHeight w:val="416"/>
        </w:trPr>
        <w:tc>
          <w:tcPr>
            <w:tcW w:w="250" w:type="dxa"/>
            <w:shd w:val="clear" w:color="auto" w:fill="auto"/>
          </w:tcPr>
          <w:p w14:paraId="319F3925" w14:textId="77777777" w:rsidR="002B0F23" w:rsidRDefault="002B0F23" w:rsidP="00D04AAB">
            <w:pPr>
              <w:jc w:val="center"/>
            </w:pPr>
          </w:p>
        </w:tc>
      </w:tr>
    </w:tbl>
    <w:p w14:paraId="33592ACC" w14:textId="77777777" w:rsidR="002B0F23" w:rsidRPr="00026134" w:rsidRDefault="002B0F23" w:rsidP="002B0F23">
      <w:pPr>
        <w:rPr>
          <w:vanish/>
        </w:rPr>
      </w:pPr>
    </w:p>
    <w:tbl>
      <w:tblPr>
        <w:tblpPr w:leftFromText="141" w:rightFromText="141" w:vertAnchor="text" w:horzAnchor="page" w:tblpX="1745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2B0F23" w14:paraId="6727D196" w14:textId="77777777" w:rsidTr="00D04AAB">
        <w:trPr>
          <w:trHeight w:val="416"/>
        </w:trPr>
        <w:tc>
          <w:tcPr>
            <w:tcW w:w="250" w:type="dxa"/>
            <w:shd w:val="clear" w:color="auto" w:fill="auto"/>
          </w:tcPr>
          <w:p w14:paraId="7ECBAFE5" w14:textId="77777777" w:rsidR="002B0F23" w:rsidRDefault="002B0F23" w:rsidP="00D04AAB">
            <w:pPr>
              <w:jc w:val="center"/>
            </w:pPr>
          </w:p>
        </w:tc>
      </w:tr>
    </w:tbl>
    <w:p w14:paraId="7DA048D2" w14:textId="77777777" w:rsidR="002B0F23" w:rsidRDefault="002B0F23" w:rsidP="00A14042">
      <w:pPr>
        <w:jc w:val="both"/>
      </w:pPr>
      <w:r>
        <w:t xml:space="preserve">_l_ </w:t>
      </w:r>
      <w:proofErr w:type="spellStart"/>
      <w:r>
        <w:t>sottoscritt</w:t>
      </w:r>
      <w:proofErr w:type="spellEnd"/>
      <w:r>
        <w:t>_ _________________________________________ in qualità di padre</w:t>
      </w:r>
      <w:r w:rsidR="00BD67B8">
        <w:t>/</w:t>
      </w:r>
      <w:r>
        <w:t xml:space="preserve"> madre</w:t>
      </w:r>
      <w:r w:rsidR="00BD67B8">
        <w:t>/</w:t>
      </w:r>
      <w:r>
        <w:t xml:space="preserve"> tutore </w:t>
      </w:r>
    </w:p>
    <w:p w14:paraId="09169E9F" w14:textId="77777777" w:rsidR="002B0F23" w:rsidRPr="00B17035" w:rsidRDefault="002B0F23" w:rsidP="00A14042">
      <w:pPr>
        <w:jc w:val="both"/>
        <w:rPr>
          <w:sz w:val="16"/>
          <w:szCs w:val="16"/>
        </w:rPr>
      </w:pPr>
      <w:r>
        <w:t xml:space="preserve">                                                      </w:t>
      </w:r>
      <w:r w:rsidRPr="00B17035">
        <w:rPr>
          <w:sz w:val="16"/>
          <w:szCs w:val="16"/>
        </w:rPr>
        <w:t>(nome e cog</w:t>
      </w:r>
      <w:r>
        <w:rPr>
          <w:sz w:val="16"/>
          <w:szCs w:val="16"/>
        </w:rPr>
        <w:t>n</w:t>
      </w:r>
      <w:r w:rsidRPr="00B17035">
        <w:rPr>
          <w:sz w:val="16"/>
          <w:szCs w:val="16"/>
        </w:rPr>
        <w:t>ome)</w:t>
      </w:r>
    </w:p>
    <w:p w14:paraId="43CFF6D4" w14:textId="77777777" w:rsidR="002B0F23" w:rsidRPr="00A14042" w:rsidRDefault="002B0F23" w:rsidP="005C1FE1">
      <w:pPr>
        <w:jc w:val="center"/>
        <w:rPr>
          <w:b/>
          <w:sz w:val="36"/>
          <w:szCs w:val="36"/>
        </w:rPr>
      </w:pPr>
      <w:r w:rsidRPr="00A14042">
        <w:rPr>
          <w:b/>
          <w:sz w:val="36"/>
          <w:szCs w:val="36"/>
        </w:rPr>
        <w:t>CHIEDE</w:t>
      </w:r>
    </w:p>
    <w:p w14:paraId="1C3CFE48" w14:textId="77777777" w:rsidR="002B0F23" w:rsidRDefault="002B0F23" w:rsidP="00A14042">
      <w:pPr>
        <w:jc w:val="both"/>
      </w:pPr>
      <w:r>
        <w:t>L’iscrizione del</w:t>
      </w:r>
      <w:r w:rsidR="00BD67B8">
        <w:t xml:space="preserve"> proprio </w:t>
      </w:r>
      <w:proofErr w:type="gramStart"/>
      <w:r w:rsidR="00BD67B8">
        <w:t xml:space="preserve">figlio </w:t>
      </w:r>
      <w:r>
        <w:t xml:space="preserve"> _</w:t>
      </w:r>
      <w:proofErr w:type="gramEnd"/>
      <w:r>
        <w:t>_____________________________________________________</w:t>
      </w:r>
      <w:r w:rsidR="00A14042">
        <w:t>__</w:t>
      </w:r>
      <w:r>
        <w:t xml:space="preserve">____ </w:t>
      </w:r>
    </w:p>
    <w:p w14:paraId="6AF3CCC5" w14:textId="77777777" w:rsidR="002B0F23" w:rsidRDefault="002B0F23" w:rsidP="00A14042">
      <w:pPr>
        <w:jc w:val="both"/>
        <w:rPr>
          <w:sz w:val="16"/>
          <w:szCs w:val="16"/>
        </w:rPr>
      </w:pPr>
      <w:r w:rsidRPr="00E72916">
        <w:rPr>
          <w:sz w:val="16"/>
          <w:szCs w:val="16"/>
        </w:rPr>
        <w:t>(nome e cognome)</w:t>
      </w:r>
    </w:p>
    <w:p w14:paraId="26039FBF" w14:textId="3C6A63CD" w:rsidR="002B0F23" w:rsidRDefault="002B0F23" w:rsidP="00A14042">
      <w:pPr>
        <w:jc w:val="both"/>
      </w:pPr>
      <w:r>
        <w:t xml:space="preserve">alla classe </w:t>
      </w:r>
      <w:r>
        <w:rPr>
          <w:b/>
          <w:sz w:val="32"/>
          <w:szCs w:val="32"/>
          <w:u w:val="single"/>
        </w:rPr>
        <w:t>_______</w:t>
      </w:r>
      <w:r w:rsidR="00BD67B8">
        <w:rPr>
          <w:b/>
          <w:sz w:val="32"/>
          <w:szCs w:val="32"/>
          <w:u w:val="single"/>
        </w:rPr>
        <w:t xml:space="preserve"> </w:t>
      </w:r>
      <w:r>
        <w:t xml:space="preserve"> </w:t>
      </w:r>
      <w:r w:rsidR="00BD67B8">
        <w:t xml:space="preserve">   sez. ________ </w:t>
      </w:r>
      <w:r>
        <w:t xml:space="preserve">di </w:t>
      </w:r>
      <w:r w:rsidR="00BD67B8">
        <w:t>C</w:t>
      </w:r>
      <w:r>
        <w:t>odest</w:t>
      </w:r>
      <w:r w:rsidR="00BD67B8">
        <w:t>o</w:t>
      </w:r>
      <w:r>
        <w:t xml:space="preserve"> </w:t>
      </w:r>
      <w:proofErr w:type="gramStart"/>
      <w:r>
        <w:t>Istituto ,</w:t>
      </w:r>
      <w:proofErr w:type="gramEnd"/>
      <w:r>
        <w:t xml:space="preserve"> per l’anno scolastico</w:t>
      </w:r>
      <w:r w:rsidR="00BD67B8">
        <w:t xml:space="preserve"> 202</w:t>
      </w:r>
      <w:r w:rsidR="003F71B4">
        <w:t>2</w:t>
      </w:r>
      <w:r w:rsidR="00BD67B8">
        <w:t>/202</w:t>
      </w:r>
      <w:r w:rsidR="003F71B4">
        <w:t>3</w:t>
      </w:r>
      <w:r w:rsidR="00BD67B8">
        <w:t>.</w:t>
      </w:r>
    </w:p>
    <w:p w14:paraId="741437BA" w14:textId="77777777" w:rsidR="00BD67B8" w:rsidRDefault="00BD67B8" w:rsidP="00A14042">
      <w:pPr>
        <w:jc w:val="both"/>
      </w:pPr>
    </w:p>
    <w:p w14:paraId="46AAD680" w14:textId="77777777" w:rsidR="00BD67B8" w:rsidRDefault="00BD67B8" w:rsidP="00A14042">
      <w:pPr>
        <w:jc w:val="both"/>
      </w:pPr>
      <w:r>
        <w:t>Con il seguente indirizzo di studio:</w:t>
      </w:r>
    </w:p>
    <w:p w14:paraId="2607BD98" w14:textId="078FB5BC" w:rsidR="00726114" w:rsidRDefault="00BD67B8" w:rsidP="00BD67B8">
      <w:pPr>
        <w:rPr>
          <w:sz w:val="32"/>
          <w:szCs w:val="32"/>
        </w:rPr>
      </w:pPr>
      <w:r w:rsidRPr="00726114">
        <w:rPr>
          <w:sz w:val="32"/>
          <w:szCs w:val="32"/>
        </w:rPr>
        <w:t>□</w:t>
      </w:r>
      <w:r w:rsidR="00726114">
        <w:rPr>
          <w:sz w:val="32"/>
          <w:szCs w:val="32"/>
        </w:rPr>
        <w:t xml:space="preserve"> </w:t>
      </w:r>
      <w:r w:rsidRPr="00726114">
        <w:rPr>
          <w:sz w:val="32"/>
          <w:szCs w:val="32"/>
        </w:rPr>
        <w:t xml:space="preserve">Amministrazione Finanza </w:t>
      </w:r>
      <w:r w:rsidR="00726114" w:rsidRPr="00726114">
        <w:rPr>
          <w:sz w:val="32"/>
          <w:szCs w:val="32"/>
        </w:rPr>
        <w:t xml:space="preserve">Marketing </w:t>
      </w:r>
    </w:p>
    <w:p w14:paraId="5DF33EAB" w14:textId="45440033" w:rsidR="00726114" w:rsidRPr="00726114" w:rsidRDefault="00BD67B8" w:rsidP="00BD67B8">
      <w:pPr>
        <w:rPr>
          <w:sz w:val="32"/>
          <w:szCs w:val="32"/>
        </w:rPr>
      </w:pPr>
      <w:r w:rsidRPr="00726114">
        <w:rPr>
          <w:sz w:val="32"/>
          <w:szCs w:val="32"/>
        </w:rPr>
        <w:t>□</w:t>
      </w:r>
      <w:r w:rsidR="00726114">
        <w:rPr>
          <w:sz w:val="32"/>
          <w:szCs w:val="32"/>
        </w:rPr>
        <w:t xml:space="preserve"> </w:t>
      </w:r>
      <w:r w:rsidRPr="00726114">
        <w:rPr>
          <w:sz w:val="32"/>
          <w:szCs w:val="32"/>
        </w:rPr>
        <w:t>Sistemi Informati</w:t>
      </w:r>
      <w:r w:rsidR="00726114">
        <w:rPr>
          <w:sz w:val="32"/>
          <w:szCs w:val="32"/>
        </w:rPr>
        <w:t xml:space="preserve">vi Aziendali </w:t>
      </w:r>
      <w:r w:rsidRPr="00726114">
        <w:rPr>
          <w:sz w:val="32"/>
          <w:szCs w:val="32"/>
        </w:rPr>
        <w:t xml:space="preserve">   </w:t>
      </w:r>
    </w:p>
    <w:p w14:paraId="22F3D720" w14:textId="085E7F5E" w:rsidR="00BD67B8" w:rsidRPr="00726114" w:rsidRDefault="00BD67B8" w:rsidP="00BD67B8">
      <w:pPr>
        <w:rPr>
          <w:sz w:val="32"/>
          <w:szCs w:val="32"/>
        </w:rPr>
      </w:pPr>
      <w:r w:rsidRPr="00726114">
        <w:rPr>
          <w:sz w:val="32"/>
          <w:szCs w:val="32"/>
        </w:rPr>
        <w:t>□</w:t>
      </w:r>
      <w:r w:rsidR="00726114">
        <w:rPr>
          <w:sz w:val="32"/>
          <w:szCs w:val="32"/>
        </w:rPr>
        <w:t xml:space="preserve"> </w:t>
      </w:r>
      <w:r w:rsidRPr="00726114">
        <w:rPr>
          <w:sz w:val="32"/>
          <w:szCs w:val="32"/>
        </w:rPr>
        <w:t>Turismo</w:t>
      </w:r>
      <w:r w:rsidR="00D304D1">
        <w:rPr>
          <w:sz w:val="32"/>
          <w:szCs w:val="32"/>
        </w:rPr>
        <w:t xml:space="preserve"> </w:t>
      </w:r>
    </w:p>
    <w:p w14:paraId="6C2F29B0" w14:textId="77777777" w:rsidR="00BD67B8" w:rsidRDefault="00BD67B8" w:rsidP="00A14042">
      <w:pPr>
        <w:jc w:val="both"/>
      </w:pPr>
    </w:p>
    <w:p w14:paraId="685F40CB" w14:textId="05FA57F7" w:rsidR="002B0F23" w:rsidRDefault="002B0F23" w:rsidP="00646105">
      <w:pPr>
        <w:rPr>
          <w:b/>
        </w:rPr>
      </w:pPr>
      <w:r w:rsidRPr="00E72916">
        <w:rPr>
          <w:b/>
        </w:rPr>
        <w:t>consapevole delle responsabilità cui va incontro in caso di dichiarazion</w:t>
      </w:r>
      <w:r w:rsidR="00BD67B8">
        <w:rPr>
          <w:b/>
        </w:rPr>
        <w:t xml:space="preserve">i mendaci </w:t>
      </w:r>
      <w:r w:rsidR="009A5D8D">
        <w:rPr>
          <w:b/>
        </w:rPr>
        <w:t xml:space="preserve"> </w:t>
      </w:r>
      <w:r w:rsidR="00BD67B8">
        <w:rPr>
          <w:b/>
        </w:rPr>
        <w:t xml:space="preserve"> dichiara che</w:t>
      </w:r>
      <w:r w:rsidRPr="00E72916">
        <w:rPr>
          <w:b/>
        </w:rPr>
        <w:t>:</w:t>
      </w:r>
    </w:p>
    <w:p w14:paraId="29458F54" w14:textId="77777777" w:rsidR="00BD67B8" w:rsidRDefault="00BD67B8" w:rsidP="007A3734">
      <w:pPr>
        <w:widowControl/>
        <w:tabs>
          <w:tab w:val="left" w:pos="8789"/>
        </w:tabs>
        <w:suppressAutoHyphens w:val="0"/>
        <w:jc w:val="both"/>
      </w:pPr>
    </w:p>
    <w:p w14:paraId="6C984C59" w14:textId="7C9849AF" w:rsidR="002B0F23" w:rsidRDefault="002B0F23" w:rsidP="007A3734">
      <w:pPr>
        <w:keepLines/>
        <w:tabs>
          <w:tab w:val="left" w:pos="8789"/>
          <w:tab w:val="left" w:pos="8931"/>
        </w:tabs>
        <w:suppressAutoHyphens w:val="0"/>
        <w:contextualSpacing/>
        <w:jc w:val="both"/>
        <w:outlineLvl w:val="1"/>
      </w:pPr>
      <w:proofErr w:type="gramStart"/>
      <w:r w:rsidRPr="00E72916">
        <w:t>l’ alunn</w:t>
      </w:r>
      <w:proofErr w:type="gramEnd"/>
      <w:r w:rsidRPr="00E72916">
        <w:t>__</w:t>
      </w:r>
      <w:r>
        <w:t>________________________________________________________________</w:t>
      </w:r>
      <w:r w:rsidR="00A14042">
        <w:t>____</w:t>
      </w:r>
      <w:r w:rsidR="009A5D8D">
        <w:t>_________</w:t>
      </w:r>
      <w:r>
        <w:t xml:space="preserve">_ </w:t>
      </w:r>
    </w:p>
    <w:p w14:paraId="29B5F36F" w14:textId="77777777" w:rsidR="002B0F23" w:rsidRDefault="002B0F23" w:rsidP="007A3734">
      <w:pPr>
        <w:keepLines/>
        <w:tabs>
          <w:tab w:val="left" w:pos="8789"/>
          <w:tab w:val="left" w:pos="8931"/>
        </w:tabs>
        <w:suppressAutoHyphens w:val="0"/>
        <w:contextualSpacing/>
        <w:jc w:val="both"/>
        <w:outlineLvl w:val="1"/>
        <w:rPr>
          <w:sz w:val="16"/>
          <w:szCs w:val="16"/>
        </w:rPr>
      </w:pPr>
      <w:r>
        <w:rPr>
          <w:sz w:val="16"/>
          <w:szCs w:val="16"/>
        </w:rPr>
        <w:t xml:space="preserve">                                                   </w:t>
      </w:r>
      <w:r w:rsidRPr="002822A6">
        <w:rPr>
          <w:sz w:val="16"/>
          <w:szCs w:val="16"/>
        </w:rPr>
        <w:t xml:space="preserve">(nome e </w:t>
      </w:r>
      <w:proofErr w:type="gramStart"/>
      <w:r w:rsidRPr="002822A6">
        <w:rPr>
          <w:sz w:val="16"/>
          <w:szCs w:val="16"/>
        </w:rPr>
        <w:t>cognome)</w:t>
      </w:r>
      <w:r>
        <w:rPr>
          <w:sz w:val="16"/>
          <w:szCs w:val="16"/>
        </w:rPr>
        <w:t xml:space="preserve">   </w:t>
      </w:r>
      <w:proofErr w:type="gramEnd"/>
      <w:r>
        <w:rPr>
          <w:sz w:val="16"/>
          <w:szCs w:val="16"/>
        </w:rPr>
        <w:t xml:space="preserve">                                                                                                   ( codice fiscale)</w:t>
      </w:r>
      <w:r w:rsidR="007A3734">
        <w:rPr>
          <w:sz w:val="16"/>
          <w:szCs w:val="16"/>
        </w:rPr>
        <w:tab/>
      </w:r>
    </w:p>
    <w:p w14:paraId="4448C1F7" w14:textId="36470CBC" w:rsidR="002B0F23" w:rsidRDefault="002B0F23" w:rsidP="007A3734">
      <w:pPr>
        <w:keepLines/>
        <w:tabs>
          <w:tab w:val="left" w:pos="8789"/>
          <w:tab w:val="left" w:pos="8931"/>
        </w:tabs>
        <w:suppressAutoHyphens w:val="0"/>
        <w:contextualSpacing/>
        <w:jc w:val="both"/>
        <w:outlineLvl w:val="1"/>
      </w:pPr>
      <w:r>
        <w:t xml:space="preserve">È </w:t>
      </w:r>
      <w:proofErr w:type="spellStart"/>
      <w:r>
        <w:t>nat</w:t>
      </w:r>
      <w:proofErr w:type="spellEnd"/>
      <w:r>
        <w:t>__ a ______________________________ il ______________________________</w:t>
      </w:r>
      <w:r w:rsidR="009A5D8D">
        <w:t>_________</w:t>
      </w:r>
      <w:r>
        <w:t>__</w:t>
      </w:r>
      <w:r w:rsidR="00A14042">
        <w:t>___</w:t>
      </w:r>
      <w:r>
        <w:t>__</w:t>
      </w:r>
    </w:p>
    <w:p w14:paraId="3645F600" w14:textId="1FC33CF9" w:rsidR="002B0F23" w:rsidRDefault="002B0F23" w:rsidP="007A3734">
      <w:pPr>
        <w:keepLines/>
        <w:tabs>
          <w:tab w:val="left" w:pos="8789"/>
          <w:tab w:val="left" w:pos="8931"/>
        </w:tabs>
        <w:suppressAutoHyphens w:val="0"/>
        <w:contextualSpacing/>
        <w:jc w:val="both"/>
        <w:outlineLvl w:val="1"/>
      </w:pPr>
      <w:r>
        <w:t xml:space="preserve">È cittadino </w:t>
      </w:r>
      <w:r w:rsidRPr="00D57248">
        <w:rPr>
          <w:sz w:val="44"/>
          <w:szCs w:val="44"/>
        </w:rPr>
        <w:t>□</w:t>
      </w:r>
      <w:r>
        <w:t xml:space="preserve"> italiano </w:t>
      </w:r>
      <w:proofErr w:type="gramStart"/>
      <w:r w:rsidRPr="00D57248">
        <w:rPr>
          <w:sz w:val="44"/>
          <w:szCs w:val="44"/>
        </w:rPr>
        <w:t>□</w:t>
      </w:r>
      <w:r>
        <w:t xml:space="preserve">  e</w:t>
      </w:r>
      <w:proofErr w:type="gramEnd"/>
      <w:r>
        <w:t xml:space="preserve"> altro </w:t>
      </w:r>
      <w:r w:rsidRPr="008A4DBB">
        <w:rPr>
          <w:sz w:val="20"/>
          <w:szCs w:val="20"/>
        </w:rPr>
        <w:t>(indicare quale</w:t>
      </w:r>
      <w:r>
        <w:t>)______________________________</w:t>
      </w:r>
      <w:r w:rsidR="009A5D8D">
        <w:t>_________</w:t>
      </w:r>
      <w:r>
        <w:t>_________</w:t>
      </w:r>
    </w:p>
    <w:p w14:paraId="34FB2C9A" w14:textId="77777777" w:rsidR="002B0F23" w:rsidRPr="006474DB" w:rsidRDefault="002B0F23" w:rsidP="007A3734">
      <w:pPr>
        <w:keepLines/>
        <w:tabs>
          <w:tab w:val="left" w:pos="8789"/>
          <w:tab w:val="left" w:pos="8931"/>
        </w:tabs>
        <w:suppressAutoHyphens w:val="0"/>
        <w:contextualSpacing/>
        <w:jc w:val="both"/>
        <w:outlineLvl w:val="1"/>
        <w:rPr>
          <w:sz w:val="16"/>
          <w:szCs w:val="16"/>
        </w:rPr>
      </w:pPr>
    </w:p>
    <w:p w14:paraId="22EAD82E" w14:textId="4734DDA2" w:rsidR="002B0F23" w:rsidRDefault="002B0F23" w:rsidP="007A3734">
      <w:pPr>
        <w:keepLines/>
        <w:tabs>
          <w:tab w:val="left" w:pos="8789"/>
          <w:tab w:val="left" w:pos="8931"/>
        </w:tabs>
        <w:suppressAutoHyphens w:val="0"/>
        <w:contextualSpacing/>
        <w:jc w:val="both"/>
        <w:outlineLvl w:val="1"/>
      </w:pPr>
      <w:r>
        <w:t>È residente a _________________________________(prov</w:t>
      </w:r>
      <w:proofErr w:type="gramStart"/>
      <w:r>
        <w:t>.)_</w:t>
      </w:r>
      <w:proofErr w:type="gramEnd"/>
      <w:r>
        <w:t>______________</w:t>
      </w:r>
      <w:r w:rsidR="009A5D8D">
        <w:t>________</w:t>
      </w:r>
      <w:r>
        <w:t>_______</w:t>
      </w:r>
      <w:r w:rsidR="00A14042">
        <w:t>___</w:t>
      </w:r>
      <w:r>
        <w:t xml:space="preserve">___ </w:t>
      </w:r>
    </w:p>
    <w:p w14:paraId="26741416" w14:textId="77777777" w:rsidR="002B0F23" w:rsidRPr="006474DB" w:rsidRDefault="002B0F23" w:rsidP="007A3734">
      <w:pPr>
        <w:keepLines/>
        <w:tabs>
          <w:tab w:val="left" w:pos="8789"/>
          <w:tab w:val="left" w:pos="8931"/>
        </w:tabs>
        <w:suppressAutoHyphens w:val="0"/>
        <w:contextualSpacing/>
        <w:jc w:val="both"/>
        <w:outlineLvl w:val="1"/>
        <w:rPr>
          <w:sz w:val="16"/>
          <w:szCs w:val="16"/>
        </w:rPr>
      </w:pPr>
    </w:p>
    <w:p w14:paraId="4E334C62" w14:textId="1580DA54" w:rsidR="002B0F23" w:rsidRDefault="002B0F23" w:rsidP="007A3734">
      <w:pPr>
        <w:keepLines/>
        <w:tabs>
          <w:tab w:val="left" w:pos="8789"/>
          <w:tab w:val="left" w:pos="8931"/>
        </w:tabs>
        <w:suppressAutoHyphens w:val="0"/>
        <w:contextualSpacing/>
        <w:jc w:val="both"/>
        <w:outlineLvl w:val="1"/>
      </w:pPr>
      <w:r>
        <w:t>Via/piazza _____________________________________ n° ______ tel._____/_________</w:t>
      </w:r>
      <w:r w:rsidR="009A5D8D">
        <w:t>_________</w:t>
      </w:r>
      <w:r>
        <w:t>__</w:t>
      </w:r>
      <w:r w:rsidR="00A14042">
        <w:t>___</w:t>
      </w:r>
      <w:r>
        <w:t xml:space="preserve"> </w:t>
      </w:r>
    </w:p>
    <w:p w14:paraId="210634E1" w14:textId="77777777" w:rsidR="002B0F23" w:rsidRDefault="002B0F23" w:rsidP="007A3734">
      <w:pPr>
        <w:keepLines/>
        <w:tabs>
          <w:tab w:val="left" w:pos="8789"/>
          <w:tab w:val="left" w:pos="8931"/>
        </w:tabs>
        <w:suppressAutoHyphens w:val="0"/>
        <w:contextualSpacing/>
        <w:jc w:val="both"/>
        <w:outlineLvl w:val="1"/>
      </w:pPr>
      <w:r>
        <w:tab/>
      </w:r>
      <w:r>
        <w:tab/>
      </w:r>
    </w:p>
    <w:p w14:paraId="06275716" w14:textId="330C76E9" w:rsidR="002B0F23" w:rsidRDefault="00BD67B8" w:rsidP="007A3734">
      <w:pPr>
        <w:keepLines/>
        <w:tabs>
          <w:tab w:val="left" w:pos="8789"/>
          <w:tab w:val="left" w:pos="8931"/>
        </w:tabs>
        <w:suppressAutoHyphens w:val="0"/>
        <w:contextualSpacing/>
        <w:jc w:val="both"/>
        <w:outlineLvl w:val="1"/>
      </w:pPr>
      <w:bookmarkStart w:id="0" w:name="_Hlk65241477"/>
      <w:r>
        <w:t>Cellulare</w:t>
      </w:r>
      <w:r w:rsidR="00EB5C0F">
        <w:t xml:space="preserve"> </w:t>
      </w:r>
      <w:r w:rsidR="00EB5C0F" w:rsidRPr="00726114">
        <w:rPr>
          <w:b/>
        </w:rPr>
        <w:t>ALUNNO</w:t>
      </w:r>
      <w:r w:rsidR="00426C09">
        <w:rPr>
          <w:b/>
        </w:rPr>
        <w:t>/A</w:t>
      </w:r>
      <w:r>
        <w:t xml:space="preserve"> </w:t>
      </w:r>
      <w:r w:rsidR="002B0F23">
        <w:t>_________________________</w:t>
      </w:r>
      <w:r>
        <w:t xml:space="preserve"> </w:t>
      </w:r>
      <w:r w:rsidR="00646105">
        <w:t xml:space="preserve">indirizzo e-mail </w:t>
      </w:r>
      <w:r w:rsidR="002B0F23">
        <w:t>______________________________</w:t>
      </w:r>
      <w:r w:rsidR="00EB5C0F">
        <w:t xml:space="preserve"> </w:t>
      </w:r>
    </w:p>
    <w:p w14:paraId="4DD2C8D2" w14:textId="77777777" w:rsidR="00EB5C0F" w:rsidRDefault="00EB5C0F" w:rsidP="007A3734">
      <w:pPr>
        <w:keepLines/>
        <w:tabs>
          <w:tab w:val="left" w:pos="8789"/>
          <w:tab w:val="left" w:pos="8931"/>
        </w:tabs>
        <w:suppressAutoHyphens w:val="0"/>
        <w:contextualSpacing/>
        <w:jc w:val="both"/>
        <w:outlineLvl w:val="1"/>
      </w:pPr>
    </w:p>
    <w:p w14:paraId="1FD02724" w14:textId="60F6072C" w:rsidR="00EB5C0F" w:rsidRDefault="00EB5C0F" w:rsidP="00EB5C0F">
      <w:pPr>
        <w:widowControl/>
        <w:tabs>
          <w:tab w:val="left" w:pos="9498"/>
        </w:tabs>
        <w:suppressAutoHyphens w:val="0"/>
        <w:jc w:val="both"/>
      </w:pPr>
      <w:r w:rsidRPr="00726114">
        <w:rPr>
          <w:b/>
        </w:rPr>
        <w:t>PADRE</w:t>
      </w:r>
      <w:r>
        <w:t xml:space="preserve">      ________________________ _______________________ ____________________</w:t>
      </w:r>
      <w:r w:rsidR="009A5D8D">
        <w:t>__</w:t>
      </w:r>
      <w:r>
        <w:t>______</w:t>
      </w:r>
    </w:p>
    <w:p w14:paraId="7B980B5B" w14:textId="5EEBD4E7" w:rsidR="00EB5C0F" w:rsidRPr="00EB5C0F" w:rsidRDefault="00EB5C0F" w:rsidP="00EB5C0F">
      <w:pPr>
        <w:jc w:val="both"/>
        <w:rPr>
          <w:sz w:val="16"/>
          <w:szCs w:val="16"/>
        </w:rPr>
      </w:pPr>
      <w:r w:rsidRPr="00B25BAD">
        <w:rPr>
          <w:sz w:val="16"/>
          <w:szCs w:val="16"/>
        </w:rPr>
        <w:t xml:space="preserve">                    </w:t>
      </w:r>
      <w:r>
        <w:rPr>
          <w:sz w:val="16"/>
          <w:szCs w:val="16"/>
        </w:rPr>
        <w:t xml:space="preserve">                 </w:t>
      </w:r>
      <w:r w:rsidRPr="00B25BAD">
        <w:rPr>
          <w:sz w:val="16"/>
          <w:szCs w:val="16"/>
        </w:rPr>
        <w:t xml:space="preserve"> (nome e </w:t>
      </w:r>
      <w:proofErr w:type="gramStart"/>
      <w:r w:rsidRPr="00B25BAD">
        <w:rPr>
          <w:sz w:val="16"/>
          <w:szCs w:val="16"/>
        </w:rPr>
        <w:t>cognome)</w:t>
      </w:r>
      <w:r>
        <w:rPr>
          <w:sz w:val="16"/>
          <w:szCs w:val="16"/>
        </w:rPr>
        <w:t xml:space="preserve">   </w:t>
      </w:r>
      <w:proofErr w:type="gramEnd"/>
      <w:r>
        <w:rPr>
          <w:sz w:val="16"/>
          <w:szCs w:val="16"/>
        </w:rPr>
        <w:t xml:space="preserve">                                           </w:t>
      </w:r>
      <w:r w:rsidRPr="00B25BAD">
        <w:rPr>
          <w:sz w:val="16"/>
          <w:szCs w:val="16"/>
        </w:rPr>
        <w:t>(</w:t>
      </w:r>
      <w:r>
        <w:rPr>
          <w:sz w:val="16"/>
          <w:szCs w:val="16"/>
        </w:rPr>
        <w:t>luogo e data di nascita</w:t>
      </w:r>
      <w:r w:rsidRPr="00B25BAD">
        <w:rPr>
          <w:sz w:val="16"/>
          <w:szCs w:val="16"/>
        </w:rPr>
        <w:t>)</w:t>
      </w:r>
      <w:r>
        <w:rPr>
          <w:sz w:val="16"/>
          <w:szCs w:val="16"/>
        </w:rPr>
        <w:t xml:space="preserve">                                      </w:t>
      </w:r>
      <w:r w:rsidRPr="00B25BAD">
        <w:rPr>
          <w:sz w:val="16"/>
          <w:szCs w:val="16"/>
        </w:rPr>
        <w:t>(</w:t>
      </w:r>
      <w:r>
        <w:rPr>
          <w:sz w:val="16"/>
          <w:szCs w:val="16"/>
        </w:rPr>
        <w:t>grado di parentela</w:t>
      </w:r>
      <w:r w:rsidRPr="00B25BAD">
        <w:rPr>
          <w:sz w:val="16"/>
          <w:szCs w:val="16"/>
        </w:rPr>
        <w:t>)</w:t>
      </w:r>
    </w:p>
    <w:bookmarkEnd w:id="0"/>
    <w:p w14:paraId="2E449513" w14:textId="77777777" w:rsidR="002B0F23" w:rsidRPr="006474DB" w:rsidRDefault="002B0F23" w:rsidP="007A3734">
      <w:pPr>
        <w:keepLines/>
        <w:tabs>
          <w:tab w:val="left" w:pos="8789"/>
          <w:tab w:val="left" w:pos="8931"/>
        </w:tabs>
        <w:suppressAutoHyphens w:val="0"/>
        <w:contextualSpacing/>
        <w:jc w:val="both"/>
        <w:outlineLvl w:val="1"/>
        <w:rPr>
          <w:sz w:val="16"/>
          <w:szCs w:val="16"/>
        </w:rPr>
      </w:pPr>
    </w:p>
    <w:p w14:paraId="0060491D" w14:textId="597E07FD" w:rsidR="00EB5C0F" w:rsidRPr="00AD32CB" w:rsidRDefault="00646105" w:rsidP="00EB5C0F">
      <w:pPr>
        <w:keepLines/>
        <w:tabs>
          <w:tab w:val="left" w:pos="8789"/>
          <w:tab w:val="left" w:pos="8931"/>
        </w:tabs>
        <w:suppressAutoHyphens w:val="0"/>
        <w:contextualSpacing/>
        <w:jc w:val="both"/>
        <w:outlineLvl w:val="1"/>
        <w:rPr>
          <w:sz w:val="20"/>
          <w:szCs w:val="2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EB5C0F" w:rsidRPr="00EB5C0F">
        <w:t xml:space="preserve"> </w:t>
      </w:r>
      <w:proofErr w:type="gramStart"/>
      <w:r w:rsidR="00EB5C0F" w:rsidRPr="00AD32CB">
        <w:rPr>
          <w:sz w:val="20"/>
          <w:szCs w:val="20"/>
        </w:rPr>
        <w:t>Cellulare  _</w:t>
      </w:r>
      <w:proofErr w:type="gramEnd"/>
      <w:r w:rsidR="00EB5C0F" w:rsidRPr="00AD32CB">
        <w:rPr>
          <w:sz w:val="20"/>
          <w:szCs w:val="20"/>
        </w:rPr>
        <w:t xml:space="preserve">________________________ indirizzo e-mail _______________________________________ </w:t>
      </w:r>
    </w:p>
    <w:p w14:paraId="7AA4E1D8" w14:textId="77777777" w:rsidR="009A5D8D" w:rsidRPr="00AD32CB" w:rsidRDefault="009A5D8D" w:rsidP="009A5D8D">
      <w:pPr>
        <w:widowControl/>
        <w:tabs>
          <w:tab w:val="left" w:pos="9498"/>
        </w:tabs>
        <w:suppressAutoHyphens w:val="0"/>
        <w:jc w:val="both"/>
        <w:rPr>
          <w:sz w:val="20"/>
          <w:szCs w:val="20"/>
        </w:rPr>
      </w:pPr>
    </w:p>
    <w:p w14:paraId="4AA2FF92" w14:textId="198F35B9" w:rsidR="009A5D8D" w:rsidRDefault="009A5D8D" w:rsidP="009A5D8D">
      <w:pPr>
        <w:widowControl/>
        <w:tabs>
          <w:tab w:val="left" w:pos="9498"/>
        </w:tabs>
        <w:suppressAutoHyphens w:val="0"/>
        <w:jc w:val="both"/>
      </w:pPr>
      <w:proofErr w:type="gramStart"/>
      <w:r w:rsidRPr="00726114">
        <w:rPr>
          <w:b/>
        </w:rPr>
        <w:t xml:space="preserve">MADRE </w:t>
      </w:r>
      <w:r>
        <w:t xml:space="preserve"> _</w:t>
      </w:r>
      <w:proofErr w:type="gramEnd"/>
      <w:r>
        <w:t>_______________________ _______________________ ______________________________</w:t>
      </w:r>
    </w:p>
    <w:p w14:paraId="6A3361C6" w14:textId="77777777" w:rsidR="009A5D8D" w:rsidRPr="00B25BAD" w:rsidRDefault="009A5D8D" w:rsidP="009A5D8D">
      <w:pPr>
        <w:jc w:val="both"/>
        <w:rPr>
          <w:sz w:val="16"/>
          <w:szCs w:val="16"/>
        </w:rPr>
      </w:pPr>
      <w:r w:rsidRPr="00B25BAD">
        <w:rPr>
          <w:sz w:val="16"/>
          <w:szCs w:val="16"/>
        </w:rPr>
        <w:t xml:space="preserve">                    </w:t>
      </w:r>
      <w:r>
        <w:rPr>
          <w:sz w:val="16"/>
          <w:szCs w:val="16"/>
        </w:rPr>
        <w:t xml:space="preserve">                 </w:t>
      </w:r>
      <w:r w:rsidRPr="00B25BAD">
        <w:rPr>
          <w:sz w:val="16"/>
          <w:szCs w:val="16"/>
        </w:rPr>
        <w:t xml:space="preserve"> (nome e </w:t>
      </w:r>
      <w:proofErr w:type="gramStart"/>
      <w:r w:rsidRPr="00B25BAD">
        <w:rPr>
          <w:sz w:val="16"/>
          <w:szCs w:val="16"/>
        </w:rPr>
        <w:t>cognome)</w:t>
      </w:r>
      <w:r>
        <w:rPr>
          <w:sz w:val="16"/>
          <w:szCs w:val="16"/>
        </w:rPr>
        <w:t xml:space="preserve">   </w:t>
      </w:r>
      <w:proofErr w:type="gramEnd"/>
      <w:r>
        <w:rPr>
          <w:sz w:val="16"/>
          <w:szCs w:val="16"/>
        </w:rPr>
        <w:t xml:space="preserve">                                           </w:t>
      </w:r>
      <w:r w:rsidRPr="00B25BAD">
        <w:rPr>
          <w:sz w:val="16"/>
          <w:szCs w:val="16"/>
        </w:rPr>
        <w:t>(</w:t>
      </w:r>
      <w:r>
        <w:rPr>
          <w:sz w:val="16"/>
          <w:szCs w:val="16"/>
        </w:rPr>
        <w:t>luogo e data di nascita</w:t>
      </w:r>
      <w:r w:rsidRPr="00B25BAD">
        <w:rPr>
          <w:sz w:val="16"/>
          <w:szCs w:val="16"/>
        </w:rPr>
        <w:t>)</w:t>
      </w:r>
      <w:r>
        <w:rPr>
          <w:sz w:val="16"/>
          <w:szCs w:val="16"/>
        </w:rPr>
        <w:t xml:space="preserve">                                      </w:t>
      </w:r>
      <w:r w:rsidRPr="00B25BAD">
        <w:rPr>
          <w:sz w:val="16"/>
          <w:szCs w:val="16"/>
        </w:rPr>
        <w:t>(</w:t>
      </w:r>
      <w:r>
        <w:rPr>
          <w:sz w:val="16"/>
          <w:szCs w:val="16"/>
        </w:rPr>
        <w:t>grado di parentela</w:t>
      </w:r>
      <w:r w:rsidRPr="00B25BAD">
        <w:rPr>
          <w:sz w:val="16"/>
          <w:szCs w:val="16"/>
        </w:rPr>
        <w:t>)</w:t>
      </w:r>
    </w:p>
    <w:p w14:paraId="6A53421C" w14:textId="77777777" w:rsidR="00EB5C0F" w:rsidRDefault="00EB5C0F" w:rsidP="00EB5C0F">
      <w:pPr>
        <w:keepLines/>
        <w:tabs>
          <w:tab w:val="left" w:pos="8789"/>
          <w:tab w:val="left" w:pos="8931"/>
        </w:tabs>
        <w:suppressAutoHyphens w:val="0"/>
        <w:contextualSpacing/>
        <w:jc w:val="both"/>
        <w:outlineLvl w:val="1"/>
      </w:pPr>
    </w:p>
    <w:p w14:paraId="51529669" w14:textId="3EE45110" w:rsidR="00EB5C0F" w:rsidRPr="00AD32CB" w:rsidRDefault="00EB5C0F" w:rsidP="00EB5C0F">
      <w:pPr>
        <w:keepLines/>
        <w:tabs>
          <w:tab w:val="left" w:pos="8789"/>
          <w:tab w:val="left" w:pos="8931"/>
        </w:tabs>
        <w:suppressAutoHyphens w:val="0"/>
        <w:contextualSpacing/>
        <w:jc w:val="both"/>
        <w:outlineLvl w:val="1"/>
        <w:rPr>
          <w:sz w:val="20"/>
          <w:szCs w:val="20"/>
        </w:rPr>
      </w:pPr>
      <w:r w:rsidRPr="00AD32CB">
        <w:rPr>
          <w:sz w:val="20"/>
          <w:szCs w:val="20"/>
        </w:rPr>
        <w:t>Cellulare _________________________ indirizzo e-mail _________________________</w:t>
      </w:r>
      <w:r w:rsidR="009A5D8D" w:rsidRPr="00AD32CB">
        <w:rPr>
          <w:sz w:val="20"/>
          <w:szCs w:val="20"/>
        </w:rPr>
        <w:t>____________</w:t>
      </w:r>
      <w:r w:rsidRPr="00AD32CB">
        <w:rPr>
          <w:sz w:val="20"/>
          <w:szCs w:val="20"/>
        </w:rPr>
        <w:t>_____</w:t>
      </w:r>
    </w:p>
    <w:p w14:paraId="20294D11" w14:textId="77777777" w:rsidR="00EB5C0F" w:rsidRPr="00AD32CB" w:rsidRDefault="00EB5C0F" w:rsidP="00EB5C0F">
      <w:pPr>
        <w:keepLines/>
        <w:tabs>
          <w:tab w:val="left" w:pos="8789"/>
          <w:tab w:val="left" w:pos="8931"/>
        </w:tabs>
        <w:suppressAutoHyphens w:val="0"/>
        <w:contextualSpacing/>
        <w:jc w:val="both"/>
        <w:outlineLvl w:val="1"/>
        <w:rPr>
          <w:sz w:val="20"/>
          <w:szCs w:val="20"/>
        </w:rPr>
      </w:pPr>
    </w:p>
    <w:p w14:paraId="6376A4F7" w14:textId="08E19DD4" w:rsidR="00BD67B8" w:rsidRDefault="00646105" w:rsidP="007A3734">
      <w:pPr>
        <w:keepLines/>
        <w:tabs>
          <w:tab w:val="left" w:pos="2901"/>
          <w:tab w:val="left" w:pos="8789"/>
          <w:tab w:val="left" w:pos="8931"/>
        </w:tabs>
        <w:suppressAutoHyphens w:val="0"/>
        <w:contextualSpacing/>
        <w:jc w:val="both"/>
        <w:outlineLvl w:val="1"/>
      </w:pPr>
      <w:r>
        <w:tab/>
      </w:r>
    </w:p>
    <w:p w14:paraId="78A0DEE0" w14:textId="1151B0DA" w:rsidR="002B0F23" w:rsidRDefault="002B0F23" w:rsidP="00241F5F">
      <w:pPr>
        <w:tabs>
          <w:tab w:val="left" w:pos="567"/>
        </w:tabs>
      </w:pPr>
      <w:r>
        <w:t xml:space="preserve">Data ______/_____/_____                                  </w:t>
      </w:r>
      <w:r w:rsidR="009A5D8D">
        <w:t xml:space="preserve"> </w:t>
      </w:r>
      <w:r>
        <w:t>____________________________________</w:t>
      </w:r>
    </w:p>
    <w:p w14:paraId="4E9328F7" w14:textId="5BC05366" w:rsidR="002B0F23" w:rsidRDefault="002B0F23" w:rsidP="002B0F23">
      <w:pPr>
        <w:rPr>
          <w:sz w:val="16"/>
          <w:szCs w:val="16"/>
        </w:rPr>
      </w:pPr>
      <w:r>
        <w:tab/>
      </w:r>
      <w:r>
        <w:tab/>
      </w:r>
      <w:r>
        <w:tab/>
      </w:r>
      <w:r>
        <w:tab/>
      </w:r>
      <w:r>
        <w:tab/>
      </w:r>
      <w:r>
        <w:tab/>
        <w:t xml:space="preserve">         </w:t>
      </w:r>
      <w:r w:rsidRPr="00781CCF">
        <w:rPr>
          <w:sz w:val="16"/>
          <w:szCs w:val="16"/>
        </w:rPr>
        <w:t>Firma di autocertificazione</w:t>
      </w:r>
      <w:r>
        <w:rPr>
          <w:sz w:val="16"/>
          <w:szCs w:val="16"/>
        </w:rPr>
        <w:t xml:space="preserve"> </w:t>
      </w:r>
      <w:r w:rsidRPr="00781CCF">
        <w:rPr>
          <w:sz w:val="16"/>
          <w:szCs w:val="16"/>
        </w:rPr>
        <w:t>(leggi 15/1968,12711997,131/1998</w:t>
      </w:r>
    </w:p>
    <w:p w14:paraId="7C4C4BEA" w14:textId="77777777" w:rsidR="00AD32CB" w:rsidRDefault="00AD32CB" w:rsidP="002B0F23">
      <w:pPr>
        <w:rPr>
          <w:sz w:val="16"/>
          <w:szCs w:val="16"/>
        </w:rPr>
      </w:pPr>
    </w:p>
    <w:p w14:paraId="7E9773A7" w14:textId="77777777" w:rsidR="002B0F23" w:rsidRDefault="002B0F23" w:rsidP="002B0F23">
      <w:pPr>
        <w:rPr>
          <w:sz w:val="16"/>
          <w:szCs w:val="16"/>
        </w:rPr>
      </w:pPr>
    </w:p>
    <w:p w14:paraId="5FD2EA3D" w14:textId="5CC88DF3" w:rsidR="00AF25B3" w:rsidRDefault="00AF25B3" w:rsidP="00A14042">
      <w:pPr>
        <w:jc w:val="center"/>
        <w:rPr>
          <w:b/>
        </w:rPr>
      </w:pPr>
    </w:p>
    <w:p w14:paraId="14FA92EC" w14:textId="77777777" w:rsidR="00726114" w:rsidRDefault="00726114" w:rsidP="00A14042">
      <w:pPr>
        <w:jc w:val="center"/>
        <w:rPr>
          <w:b/>
        </w:rPr>
      </w:pPr>
    </w:p>
    <w:p w14:paraId="133CCB67" w14:textId="68174585" w:rsidR="00A14042" w:rsidRPr="008A0449" w:rsidRDefault="00A14042" w:rsidP="00A14042">
      <w:pPr>
        <w:jc w:val="center"/>
        <w:rPr>
          <w:b/>
        </w:rPr>
      </w:pPr>
      <w:r w:rsidRPr="008A0449">
        <w:rPr>
          <w:b/>
        </w:rPr>
        <w:t>MODULO PER L’ESERCIZIO DEL DIRIT</w:t>
      </w:r>
      <w:r>
        <w:rPr>
          <w:b/>
        </w:rPr>
        <w:t>T</w:t>
      </w:r>
      <w:r w:rsidRPr="008A0449">
        <w:rPr>
          <w:b/>
        </w:rPr>
        <w:t xml:space="preserve">O </w:t>
      </w:r>
      <w:r>
        <w:rPr>
          <w:b/>
        </w:rPr>
        <w:t>DI</w:t>
      </w:r>
      <w:r w:rsidRPr="008A0449">
        <w:rPr>
          <w:b/>
        </w:rPr>
        <w:t xml:space="preserve"> AVVALERSI O NO</w:t>
      </w:r>
      <w:r>
        <w:rPr>
          <w:b/>
        </w:rPr>
        <w:t>N</w:t>
      </w:r>
      <w:r w:rsidRPr="008A0449">
        <w:rPr>
          <w:b/>
        </w:rPr>
        <w:t xml:space="preserve"> AVVALERSI DELL’INSEGNAMENTO DELLA RELI</w:t>
      </w:r>
      <w:r>
        <w:rPr>
          <w:b/>
        </w:rPr>
        <w:t>G</w:t>
      </w:r>
      <w:r w:rsidRPr="008A0449">
        <w:rPr>
          <w:b/>
        </w:rPr>
        <w:t>IONE CATTOLICA</w:t>
      </w:r>
    </w:p>
    <w:p w14:paraId="1E53DA1B" w14:textId="5717A250" w:rsidR="00A14042" w:rsidRPr="008A0449" w:rsidRDefault="00A14042" w:rsidP="00A14042">
      <w:pPr>
        <w:jc w:val="center"/>
        <w:rPr>
          <w:b/>
        </w:rPr>
      </w:pPr>
      <w:r w:rsidRPr="008A0449">
        <w:rPr>
          <w:b/>
        </w:rPr>
        <w:t xml:space="preserve">PER L’ANNO SCOLASTICO </w:t>
      </w:r>
      <w:r w:rsidR="007A3734">
        <w:rPr>
          <w:b/>
        </w:rPr>
        <w:t>202</w:t>
      </w:r>
      <w:r w:rsidR="00426C09">
        <w:rPr>
          <w:b/>
        </w:rPr>
        <w:t>2</w:t>
      </w:r>
      <w:r w:rsidR="0059131D">
        <w:rPr>
          <w:b/>
        </w:rPr>
        <w:t>-2</w:t>
      </w:r>
      <w:r w:rsidR="00426C09">
        <w:rPr>
          <w:b/>
        </w:rPr>
        <w:t>3</w:t>
      </w:r>
    </w:p>
    <w:p w14:paraId="11E2ED51" w14:textId="77777777" w:rsidR="00A14042" w:rsidRDefault="00A14042" w:rsidP="00A14042"/>
    <w:p w14:paraId="49B6F60C" w14:textId="77777777" w:rsidR="00A14042" w:rsidRDefault="00A14042" w:rsidP="007A3734">
      <w:pPr>
        <w:pStyle w:val="Paragrafoelenco"/>
        <w:numPr>
          <w:ilvl w:val="0"/>
          <w:numId w:val="17"/>
        </w:numPr>
      </w:pPr>
      <w:r>
        <w:t xml:space="preserve">Premesso che lo Stato assicura l’insegnamento della religione cattolica nelle scuole di ogni ordine e grado in conformità all’accordo che apporta   modifiche al Concordato Lateranense </w:t>
      </w:r>
      <w:r w:rsidRPr="007A3734">
        <w:rPr>
          <w:b/>
        </w:rPr>
        <w:t>(Art.9.2</w:t>
      </w:r>
      <w:proofErr w:type="gramStart"/>
      <w:r w:rsidRPr="007A3734">
        <w:rPr>
          <w:b/>
        </w:rPr>
        <w:t>)</w:t>
      </w:r>
      <w:r>
        <w:t xml:space="preserve"> ,il</w:t>
      </w:r>
      <w:proofErr w:type="gramEnd"/>
      <w:r>
        <w:t xml:space="preserve"> presente modulo costituisce richiesta dell’autorità- scolastica in ordine all’esercizio del diritto di scegliere se avvalersi o non,  dell’insegnamento della religione cattolica.</w:t>
      </w:r>
    </w:p>
    <w:p w14:paraId="0B09F7FD" w14:textId="77777777" w:rsidR="00A14042" w:rsidRDefault="00A14042" w:rsidP="00A14042"/>
    <w:p w14:paraId="187B5F48" w14:textId="77777777" w:rsidR="00A14042" w:rsidRDefault="00A14042" w:rsidP="007A3734">
      <w:pPr>
        <w:pStyle w:val="Paragrafoelenco"/>
        <w:numPr>
          <w:ilvl w:val="0"/>
          <w:numId w:val="17"/>
        </w:numPr>
      </w:pPr>
      <w:r>
        <w:t>La scelta operata all’atto dell’iscrizione   ha effetto per intero anno scolastico cui si riferisce e per i successivi anni di corso in cui sia prevista l’iscrizione d’ufficio, fermo restando, anche nella modalità di applicazione, il diritto di scegliere ogni anno se avvalersi o non avvalersi dell’insegnamento della religione cattolica.</w:t>
      </w:r>
    </w:p>
    <w:p w14:paraId="500313BD" w14:textId="77777777" w:rsidR="007A3734" w:rsidRDefault="007A3734" w:rsidP="007A3734">
      <w:pPr>
        <w:pStyle w:val="Paragrafoelenco"/>
      </w:pPr>
    </w:p>
    <w:p w14:paraId="2119178C" w14:textId="77777777" w:rsidR="007A3734" w:rsidRDefault="007A3734" w:rsidP="00C601D8">
      <w:r>
        <w:t xml:space="preserve">Il sottoscritto/a in qualità di </w:t>
      </w:r>
      <w:proofErr w:type="gramStart"/>
      <w:r>
        <w:t>genitore  dell</w:t>
      </w:r>
      <w:proofErr w:type="gramEnd"/>
      <w:r>
        <w:t>’</w:t>
      </w:r>
      <w:r>
        <w:rPr>
          <w:b/>
        </w:rPr>
        <w:t xml:space="preserve"> </w:t>
      </w:r>
      <w:r w:rsidRPr="007A3734">
        <w:rPr>
          <w:b/>
        </w:rPr>
        <w:t>Alunno</w:t>
      </w:r>
      <w:r>
        <w:t>______________________________________</w:t>
      </w:r>
    </w:p>
    <w:p w14:paraId="5AA92030" w14:textId="77777777" w:rsidR="007A3734" w:rsidRDefault="007A3734" w:rsidP="007A3734">
      <w:pPr>
        <w:ind w:left="360"/>
      </w:pPr>
    </w:p>
    <w:p w14:paraId="2544B279" w14:textId="77777777" w:rsidR="00CA7E97" w:rsidRDefault="00CA7E97" w:rsidP="00A14042">
      <w:r>
        <w:t xml:space="preserve">Comunica che il proprio </w:t>
      </w:r>
      <w:proofErr w:type="gramStart"/>
      <w:r>
        <w:t>figlio :</w:t>
      </w:r>
      <w:proofErr w:type="gramEnd"/>
    </w:p>
    <w:p w14:paraId="577F880C" w14:textId="700D5E1E" w:rsidR="00A14042" w:rsidRDefault="00B349EF" w:rsidP="00A14042">
      <w:r w:rsidRPr="00CA7E97">
        <w:rPr>
          <w:b/>
        </w:rPr>
        <w:t>Si avvale</w:t>
      </w:r>
      <w:r>
        <w:t xml:space="preserve"> dell’</w:t>
      </w:r>
      <w:r w:rsidR="00A14042">
        <w:t xml:space="preserve">insegnamento della religione cattolica  </w:t>
      </w:r>
      <w:r w:rsidR="00CA7E97">
        <w:t xml:space="preserve">         </w:t>
      </w:r>
      <w:r w:rsidR="009A5D8D">
        <w:t xml:space="preserve"> </w:t>
      </w:r>
      <w:r w:rsidR="00A14042" w:rsidRPr="00D57248">
        <w:rPr>
          <w:sz w:val="56"/>
          <w:szCs w:val="56"/>
        </w:rPr>
        <w:t>□</w:t>
      </w:r>
    </w:p>
    <w:p w14:paraId="72771F73" w14:textId="77777777" w:rsidR="00A14042" w:rsidRDefault="007A3734" w:rsidP="00A14042">
      <w:pPr>
        <w:rPr>
          <w:sz w:val="56"/>
          <w:szCs w:val="56"/>
        </w:rPr>
      </w:pPr>
      <w:r w:rsidRPr="00CA7E97">
        <w:rPr>
          <w:b/>
        </w:rPr>
        <w:t>N</w:t>
      </w:r>
      <w:r w:rsidR="00A14042" w:rsidRPr="00CA7E97">
        <w:rPr>
          <w:b/>
        </w:rPr>
        <w:t xml:space="preserve">on </w:t>
      </w:r>
      <w:r w:rsidR="00CA7E97" w:rsidRPr="00CA7E97">
        <w:rPr>
          <w:b/>
        </w:rPr>
        <w:t>si avvale</w:t>
      </w:r>
      <w:r w:rsidR="00CA7E97">
        <w:t xml:space="preserve"> del</w:t>
      </w:r>
      <w:r w:rsidR="00A14042" w:rsidRPr="00D57248">
        <w:t xml:space="preserve">l’insegnamento della religione cattolica </w:t>
      </w:r>
      <w:r w:rsidR="00A14042">
        <w:t xml:space="preserve">  </w:t>
      </w:r>
      <w:r>
        <w:t xml:space="preserve">  </w:t>
      </w:r>
      <w:r w:rsidR="00A14042" w:rsidRPr="00D57248">
        <w:rPr>
          <w:sz w:val="56"/>
          <w:szCs w:val="56"/>
        </w:rPr>
        <w:t>□</w:t>
      </w:r>
    </w:p>
    <w:p w14:paraId="5EFE7816" w14:textId="77777777" w:rsidR="00A14042" w:rsidRPr="00E44E07" w:rsidRDefault="00A14042" w:rsidP="00A14042">
      <w:pPr>
        <w:rPr>
          <w:sz w:val="28"/>
          <w:szCs w:val="28"/>
        </w:rPr>
      </w:pPr>
    </w:p>
    <w:p w14:paraId="036BFC39" w14:textId="57158916" w:rsidR="001C4621" w:rsidRDefault="00A14042" w:rsidP="00A14042">
      <w:pPr>
        <w:rPr>
          <w:b/>
          <w:sz w:val="20"/>
          <w:szCs w:val="20"/>
        </w:rPr>
      </w:pPr>
      <w:r>
        <w:rPr>
          <w:sz w:val="56"/>
          <w:szCs w:val="56"/>
        </w:rPr>
        <w:tab/>
      </w:r>
      <w:r>
        <w:rPr>
          <w:sz w:val="56"/>
          <w:szCs w:val="56"/>
        </w:rPr>
        <w:tab/>
      </w:r>
      <w:r>
        <w:rPr>
          <w:sz w:val="56"/>
          <w:szCs w:val="56"/>
        </w:rPr>
        <w:tab/>
      </w:r>
      <w:r>
        <w:rPr>
          <w:sz w:val="56"/>
          <w:szCs w:val="56"/>
        </w:rPr>
        <w:tab/>
      </w:r>
      <w:r>
        <w:rPr>
          <w:sz w:val="56"/>
          <w:szCs w:val="56"/>
        </w:rPr>
        <w:tab/>
      </w:r>
      <w:r>
        <w:rPr>
          <w:sz w:val="56"/>
          <w:szCs w:val="56"/>
        </w:rPr>
        <w:tab/>
        <w:t xml:space="preserve">        </w:t>
      </w:r>
    </w:p>
    <w:p w14:paraId="5FF2A839" w14:textId="3AA26791" w:rsidR="00A14042" w:rsidRDefault="00A14042" w:rsidP="00A14042">
      <w:pPr>
        <w:rPr>
          <w:b/>
          <w:sz w:val="20"/>
          <w:szCs w:val="20"/>
        </w:rPr>
      </w:pPr>
      <w:r w:rsidRPr="009E1695">
        <w:rPr>
          <w:b/>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14:paraId="7B2C7FCD" w14:textId="4637E1A8" w:rsidR="00A14042" w:rsidRDefault="00A14042" w:rsidP="00A14042">
      <w:pPr>
        <w:rPr>
          <w:b/>
          <w:sz w:val="20"/>
          <w:szCs w:val="20"/>
        </w:rPr>
      </w:pPr>
    </w:p>
    <w:p w14:paraId="1F651C4E" w14:textId="77777777" w:rsidR="007C736E" w:rsidRDefault="007C736E" w:rsidP="00A14042">
      <w:pPr>
        <w:rPr>
          <w:b/>
          <w:sz w:val="20"/>
          <w:szCs w:val="20"/>
        </w:rPr>
      </w:pPr>
    </w:p>
    <w:p w14:paraId="0812C70F" w14:textId="77777777" w:rsidR="00241F5F" w:rsidRDefault="00A14042" w:rsidP="001C4621">
      <w:pPr>
        <w:rPr>
          <w:b/>
          <w:sz w:val="20"/>
          <w:szCs w:val="20"/>
        </w:rPr>
      </w:pPr>
      <w:r>
        <w:rPr>
          <w:b/>
          <w:sz w:val="20"/>
          <w:szCs w:val="20"/>
        </w:rPr>
        <w:t xml:space="preserve">Data ____________________     </w:t>
      </w:r>
      <w:r w:rsidR="001C4621">
        <w:rPr>
          <w:b/>
          <w:sz w:val="20"/>
          <w:szCs w:val="20"/>
        </w:rPr>
        <w:t xml:space="preserve">           </w:t>
      </w:r>
      <w:r>
        <w:rPr>
          <w:b/>
          <w:sz w:val="20"/>
          <w:szCs w:val="20"/>
        </w:rPr>
        <w:t xml:space="preserve">                                     </w:t>
      </w:r>
      <w:r w:rsidR="001C4621">
        <w:rPr>
          <w:b/>
          <w:sz w:val="20"/>
          <w:szCs w:val="20"/>
        </w:rPr>
        <w:t xml:space="preserve">   </w:t>
      </w:r>
      <w:r w:rsidR="00241F5F">
        <w:rPr>
          <w:b/>
          <w:sz w:val="20"/>
          <w:szCs w:val="20"/>
        </w:rPr>
        <w:t xml:space="preserve">                               </w:t>
      </w:r>
      <w:r w:rsidR="001C4621">
        <w:rPr>
          <w:b/>
          <w:sz w:val="20"/>
          <w:szCs w:val="20"/>
        </w:rPr>
        <w:t xml:space="preserve"> </w:t>
      </w:r>
      <w:r>
        <w:rPr>
          <w:b/>
          <w:sz w:val="20"/>
          <w:szCs w:val="20"/>
        </w:rPr>
        <w:t xml:space="preserve"> </w:t>
      </w:r>
    </w:p>
    <w:p w14:paraId="5305AC59" w14:textId="77777777" w:rsidR="00241F5F" w:rsidRDefault="00241F5F" w:rsidP="001C4621">
      <w:pPr>
        <w:rPr>
          <w:b/>
          <w:sz w:val="20"/>
          <w:szCs w:val="20"/>
        </w:rPr>
      </w:pPr>
    </w:p>
    <w:p w14:paraId="6C0DDDA1" w14:textId="473DAE38" w:rsidR="001C4621" w:rsidRDefault="00241F5F" w:rsidP="001C4621">
      <w:pPr>
        <w:rPr>
          <w:b/>
          <w:sz w:val="22"/>
          <w:szCs w:val="22"/>
        </w:rPr>
      </w:pPr>
      <w:r>
        <w:rPr>
          <w:b/>
          <w:sz w:val="20"/>
          <w:szCs w:val="20"/>
        </w:rPr>
        <w:t xml:space="preserve">                                                                                                                                   </w:t>
      </w:r>
      <w:r w:rsidR="00A14042">
        <w:rPr>
          <w:b/>
          <w:sz w:val="20"/>
          <w:szCs w:val="20"/>
        </w:rPr>
        <w:t xml:space="preserve">    </w:t>
      </w:r>
      <w:r w:rsidRPr="00241F5F">
        <w:rPr>
          <w:b/>
          <w:sz w:val="22"/>
          <w:szCs w:val="22"/>
        </w:rPr>
        <w:t>FIRMA</w:t>
      </w:r>
    </w:p>
    <w:p w14:paraId="1DF4D2B9" w14:textId="75D0F67C" w:rsidR="001C4621" w:rsidRDefault="001C4621" w:rsidP="00241F5F">
      <w:pPr>
        <w:spacing w:line="240" w:lineRule="atLeast"/>
        <w:rPr>
          <w:sz w:val="16"/>
          <w:szCs w:val="16"/>
        </w:rPr>
      </w:pPr>
      <w:r>
        <w:rPr>
          <w:b/>
          <w:sz w:val="20"/>
          <w:szCs w:val="20"/>
        </w:rPr>
        <w:t xml:space="preserve">                                                                                           </w:t>
      </w:r>
      <w:r w:rsidR="00241F5F">
        <w:rPr>
          <w:b/>
          <w:sz w:val="20"/>
          <w:szCs w:val="20"/>
        </w:rPr>
        <w:t xml:space="preserve">              </w:t>
      </w:r>
      <w:r>
        <w:rPr>
          <w:b/>
          <w:sz w:val="20"/>
          <w:szCs w:val="20"/>
        </w:rPr>
        <w:t xml:space="preserve">   </w:t>
      </w:r>
      <w:r w:rsidR="00241F5F">
        <w:rPr>
          <w:b/>
          <w:sz w:val="20"/>
          <w:szCs w:val="20"/>
        </w:rPr>
        <w:t>(</w:t>
      </w:r>
      <w:r w:rsidRPr="001C4621">
        <w:rPr>
          <w:sz w:val="16"/>
          <w:szCs w:val="16"/>
        </w:rPr>
        <w:t xml:space="preserve">genitori o chi esercita </w:t>
      </w:r>
      <w:proofErr w:type="gramStart"/>
      <w:r w:rsidRPr="001C4621">
        <w:rPr>
          <w:sz w:val="16"/>
          <w:szCs w:val="16"/>
        </w:rPr>
        <w:t>la podestà</w:t>
      </w:r>
      <w:proofErr w:type="gramEnd"/>
      <w:r w:rsidRPr="001C4621">
        <w:rPr>
          <w:sz w:val="16"/>
          <w:szCs w:val="16"/>
        </w:rPr>
        <w:t xml:space="preserve"> per gli studenti minorenni</w:t>
      </w:r>
      <w:r w:rsidR="00241F5F">
        <w:rPr>
          <w:sz w:val="16"/>
          <w:szCs w:val="16"/>
        </w:rPr>
        <w:t>)</w:t>
      </w:r>
    </w:p>
    <w:p w14:paraId="5444C152" w14:textId="6DEBC8F3" w:rsidR="001C4621" w:rsidRDefault="001C4621" w:rsidP="00241F5F">
      <w:pPr>
        <w:spacing w:line="240" w:lineRule="atLeast"/>
        <w:jc w:val="center"/>
      </w:pPr>
      <w:r>
        <w:rPr>
          <w:sz w:val="16"/>
          <w:szCs w:val="16"/>
        </w:rPr>
        <w:t xml:space="preserve">                                                                           </w:t>
      </w:r>
      <w:r w:rsidR="00241F5F">
        <w:rPr>
          <w:sz w:val="16"/>
          <w:szCs w:val="16"/>
        </w:rPr>
        <w:t xml:space="preserve">                    </w:t>
      </w:r>
      <w:r>
        <w:rPr>
          <w:sz w:val="16"/>
          <w:szCs w:val="16"/>
        </w:rPr>
        <w:t xml:space="preserve"> </w:t>
      </w:r>
      <w:r w:rsidRPr="001C4621">
        <w:rPr>
          <w:sz w:val="16"/>
          <w:szCs w:val="16"/>
        </w:rPr>
        <w:t>(se maggiorenne o comunque frequentante un istituto secondario superiore</w:t>
      </w:r>
      <w:r>
        <w:rPr>
          <w:sz w:val="16"/>
          <w:szCs w:val="16"/>
        </w:rPr>
        <w:t>)</w:t>
      </w:r>
      <w:r>
        <w:t>.</w:t>
      </w:r>
    </w:p>
    <w:p w14:paraId="41D496E1" w14:textId="77777777" w:rsidR="00241F5F" w:rsidRDefault="001C4621" w:rsidP="00241F5F">
      <w:pPr>
        <w:spacing w:line="160" w:lineRule="atLeast"/>
        <w:rPr>
          <w:b/>
          <w:sz w:val="20"/>
          <w:szCs w:val="20"/>
        </w:rPr>
      </w:pPr>
      <w:r>
        <w:rPr>
          <w:b/>
          <w:sz w:val="20"/>
          <w:szCs w:val="20"/>
        </w:rPr>
        <w:t xml:space="preserve">               </w:t>
      </w:r>
      <w:r w:rsidR="00241F5F">
        <w:rPr>
          <w:b/>
          <w:sz w:val="20"/>
          <w:szCs w:val="20"/>
        </w:rPr>
        <w:t xml:space="preserve">                                                                                 </w:t>
      </w:r>
    </w:p>
    <w:p w14:paraId="3BE58CD0" w14:textId="74674F1D" w:rsidR="001C4621" w:rsidRDefault="00241F5F" w:rsidP="00241F5F">
      <w:pPr>
        <w:spacing w:line="160" w:lineRule="atLeast"/>
        <w:rPr>
          <w:b/>
          <w:sz w:val="20"/>
          <w:szCs w:val="20"/>
        </w:rPr>
      </w:pPr>
      <w:r>
        <w:rPr>
          <w:b/>
          <w:sz w:val="20"/>
          <w:szCs w:val="20"/>
        </w:rPr>
        <w:t xml:space="preserve">                                                                                             </w:t>
      </w:r>
      <w:r w:rsidR="00A14042">
        <w:rPr>
          <w:b/>
          <w:sz w:val="20"/>
          <w:szCs w:val="20"/>
        </w:rPr>
        <w:t>__________________________________________________</w:t>
      </w:r>
    </w:p>
    <w:p w14:paraId="2446ABC1" w14:textId="040A5922" w:rsidR="001C4621" w:rsidRDefault="001C4621" w:rsidP="00A14042">
      <w:pPr>
        <w:rPr>
          <w:b/>
          <w:sz w:val="20"/>
          <w:szCs w:val="20"/>
        </w:rPr>
      </w:pPr>
    </w:p>
    <w:p w14:paraId="1C0A1FDB" w14:textId="4B74D85E" w:rsidR="00241F5F" w:rsidRDefault="00241F5F" w:rsidP="00A14042">
      <w:pPr>
        <w:rPr>
          <w:b/>
          <w:sz w:val="20"/>
          <w:szCs w:val="20"/>
        </w:rPr>
      </w:pPr>
    </w:p>
    <w:p w14:paraId="13F2C9E3" w14:textId="77777777" w:rsidR="00241F5F" w:rsidRDefault="00241F5F" w:rsidP="00241F5F">
      <w:pPr>
        <w:rPr>
          <w:b/>
          <w:sz w:val="22"/>
          <w:szCs w:val="22"/>
        </w:rPr>
      </w:pPr>
      <w:r>
        <w:rPr>
          <w:b/>
          <w:sz w:val="20"/>
          <w:szCs w:val="20"/>
        </w:rPr>
        <w:t xml:space="preserve">                                                                                                                                       </w:t>
      </w:r>
      <w:r w:rsidRPr="00241F5F">
        <w:rPr>
          <w:b/>
          <w:sz w:val="22"/>
          <w:szCs w:val="22"/>
        </w:rPr>
        <w:t>FIRMA</w:t>
      </w:r>
    </w:p>
    <w:p w14:paraId="6437D0B8" w14:textId="77777777" w:rsidR="00241F5F" w:rsidRDefault="00241F5F" w:rsidP="00241F5F">
      <w:pPr>
        <w:spacing w:line="240" w:lineRule="atLeast"/>
        <w:rPr>
          <w:sz w:val="16"/>
          <w:szCs w:val="16"/>
        </w:rPr>
      </w:pPr>
      <w:r>
        <w:rPr>
          <w:b/>
          <w:sz w:val="20"/>
          <w:szCs w:val="20"/>
        </w:rPr>
        <w:t xml:space="preserve">                                                                                                            (</w:t>
      </w:r>
      <w:r w:rsidRPr="001C4621">
        <w:rPr>
          <w:sz w:val="16"/>
          <w:szCs w:val="16"/>
        </w:rPr>
        <w:t xml:space="preserve">genitori o chi esercita </w:t>
      </w:r>
      <w:proofErr w:type="gramStart"/>
      <w:r w:rsidRPr="001C4621">
        <w:rPr>
          <w:sz w:val="16"/>
          <w:szCs w:val="16"/>
        </w:rPr>
        <w:t>la podestà</w:t>
      </w:r>
      <w:proofErr w:type="gramEnd"/>
      <w:r w:rsidRPr="001C4621">
        <w:rPr>
          <w:sz w:val="16"/>
          <w:szCs w:val="16"/>
        </w:rPr>
        <w:t xml:space="preserve"> per gli studenti minorenni</w:t>
      </w:r>
      <w:r>
        <w:rPr>
          <w:sz w:val="16"/>
          <w:szCs w:val="16"/>
        </w:rPr>
        <w:t>)</w:t>
      </w:r>
    </w:p>
    <w:p w14:paraId="4C4F1915" w14:textId="77777777" w:rsidR="00241F5F" w:rsidRDefault="00241F5F" w:rsidP="00241F5F">
      <w:pPr>
        <w:spacing w:line="240" w:lineRule="atLeast"/>
        <w:jc w:val="center"/>
      </w:pPr>
      <w:r>
        <w:rPr>
          <w:sz w:val="16"/>
          <w:szCs w:val="16"/>
        </w:rPr>
        <w:t xml:space="preserve">                                                                                                </w:t>
      </w:r>
      <w:r w:rsidRPr="001C4621">
        <w:rPr>
          <w:sz w:val="16"/>
          <w:szCs w:val="16"/>
        </w:rPr>
        <w:t>(se maggiorenne o comunque frequentante un istituto secondario superiore</w:t>
      </w:r>
      <w:r>
        <w:rPr>
          <w:sz w:val="16"/>
          <w:szCs w:val="16"/>
        </w:rPr>
        <w:t>)</w:t>
      </w:r>
      <w:r>
        <w:t>.</w:t>
      </w:r>
    </w:p>
    <w:p w14:paraId="1182063C" w14:textId="77777777" w:rsidR="00241F5F" w:rsidRDefault="00241F5F" w:rsidP="00241F5F">
      <w:pPr>
        <w:spacing w:line="160" w:lineRule="atLeast"/>
        <w:rPr>
          <w:b/>
          <w:sz w:val="20"/>
          <w:szCs w:val="20"/>
        </w:rPr>
      </w:pPr>
      <w:r>
        <w:rPr>
          <w:b/>
          <w:sz w:val="20"/>
          <w:szCs w:val="20"/>
        </w:rPr>
        <w:t xml:space="preserve">                                                                                                </w:t>
      </w:r>
    </w:p>
    <w:p w14:paraId="4435E9D6" w14:textId="77777777" w:rsidR="00241F5F" w:rsidRDefault="00241F5F" w:rsidP="00241F5F">
      <w:pPr>
        <w:spacing w:line="160" w:lineRule="atLeast"/>
        <w:rPr>
          <w:b/>
          <w:sz w:val="20"/>
          <w:szCs w:val="20"/>
        </w:rPr>
      </w:pPr>
      <w:r>
        <w:rPr>
          <w:b/>
          <w:sz w:val="20"/>
          <w:szCs w:val="20"/>
        </w:rPr>
        <w:t xml:space="preserve">                                                                                             __________________________________________________</w:t>
      </w:r>
    </w:p>
    <w:p w14:paraId="63589FDD" w14:textId="77777777" w:rsidR="00241F5F" w:rsidRDefault="00241F5F" w:rsidP="00241F5F">
      <w:pPr>
        <w:rPr>
          <w:b/>
          <w:sz w:val="20"/>
          <w:szCs w:val="20"/>
        </w:rPr>
      </w:pPr>
    </w:p>
    <w:p w14:paraId="1A9515D9" w14:textId="6473DBC7" w:rsidR="00241F5F" w:rsidRDefault="00241F5F" w:rsidP="00A14042">
      <w:pPr>
        <w:rPr>
          <w:b/>
          <w:sz w:val="20"/>
          <w:szCs w:val="20"/>
        </w:rPr>
      </w:pPr>
    </w:p>
    <w:p w14:paraId="0B2988D7" w14:textId="77777777" w:rsidR="00241F5F" w:rsidRDefault="00241F5F" w:rsidP="00A14042">
      <w:pPr>
        <w:rPr>
          <w:b/>
          <w:sz w:val="20"/>
          <w:szCs w:val="20"/>
        </w:rPr>
      </w:pPr>
    </w:p>
    <w:p w14:paraId="789727A9" w14:textId="77777777" w:rsidR="00A14042" w:rsidRDefault="00A14042" w:rsidP="00A14042">
      <w:pPr>
        <w:rPr>
          <w:b/>
          <w:sz w:val="20"/>
          <w:szCs w:val="20"/>
        </w:rPr>
      </w:pPr>
      <w:r>
        <w:rPr>
          <w:b/>
          <w:sz w:val="20"/>
          <w:szCs w:val="20"/>
        </w:rPr>
        <w:t>Art. 9.2 dell’accordo, con protocollo addizionale, tra la Repubblica Italiana e la Santa Sede firmato il 18 febbraio 1984, ratificato in legge 25 marzo 1985, n 121 che apporta modificazioni al Concordato Lateranense dell’11 febbraio 1929.</w:t>
      </w:r>
    </w:p>
    <w:p w14:paraId="59D9712F" w14:textId="77777777" w:rsidR="00A14042" w:rsidRPr="00D6655E" w:rsidRDefault="00A14042" w:rsidP="00A14042">
      <w:pPr>
        <w:rPr>
          <w:rFonts w:ascii="Shonar Bangla" w:hAnsi="Shonar Bangla" w:cs="Shonar Bangla"/>
          <w:b/>
          <w:sz w:val="20"/>
          <w:szCs w:val="20"/>
        </w:rPr>
      </w:pPr>
    </w:p>
    <w:p w14:paraId="05D7FC68" w14:textId="6479ECDD" w:rsidR="00A14042" w:rsidRDefault="00A14042" w:rsidP="00A14042">
      <w:pPr>
        <w:rPr>
          <w:rFonts w:ascii="Vijaya" w:hAnsi="Vijaya" w:cs="Vijaya"/>
        </w:rPr>
      </w:pPr>
      <w:r>
        <w:rPr>
          <w:rFonts w:ascii="Vijaya" w:hAnsi="Vijaya" w:cs="Vijaya"/>
        </w:rPr>
        <w:t xml:space="preserve">La repubblica Italiana riconoscendo il valore della cultura religiosa e tenendo conto che i principi del cattolicesimo fanno parte del patrimonio storico del popolo italiano, continuerà ad </w:t>
      </w:r>
      <w:proofErr w:type="gramStart"/>
      <w:r>
        <w:rPr>
          <w:rFonts w:ascii="Vijaya" w:hAnsi="Vijaya" w:cs="Vijaya"/>
        </w:rPr>
        <w:t>assicurare ,</w:t>
      </w:r>
      <w:proofErr w:type="gramEnd"/>
      <w:r>
        <w:rPr>
          <w:rFonts w:ascii="Vijaya" w:hAnsi="Vijaya" w:cs="Vijaya"/>
        </w:rPr>
        <w:t xml:space="preserve"> nel quadro delle finalità della scuola, l’insegnamento della religione cattolica nella scuola pubbliche non universitarie di ogni ordine e grato .</w:t>
      </w:r>
    </w:p>
    <w:p w14:paraId="3813284B" w14:textId="384A4831" w:rsidR="00A14042" w:rsidRDefault="00A14042" w:rsidP="00A14042">
      <w:pPr>
        <w:rPr>
          <w:rFonts w:ascii="Vijaya" w:hAnsi="Vijaya" w:cs="Vijaya"/>
        </w:rPr>
      </w:pPr>
      <w:r>
        <w:rPr>
          <w:rFonts w:ascii="Vijaya" w:hAnsi="Vijaya" w:cs="Vijaya"/>
        </w:rPr>
        <w:t>Nel prospetto della libertà di conoscenza e della responsabilità educativa dei genitori, è garantito a ciascun diritto di scegliere se avvalersi o non avvalersi di detto insegnamento.</w:t>
      </w:r>
      <w:r w:rsidR="00726114">
        <w:rPr>
          <w:rFonts w:ascii="Vijaya" w:hAnsi="Vijaya" w:cs="Vijaya"/>
        </w:rPr>
        <w:t xml:space="preserve">  </w:t>
      </w:r>
      <w:r>
        <w:rPr>
          <w:rFonts w:ascii="Vijaya" w:hAnsi="Vijaya" w:cs="Vijaya"/>
        </w:rPr>
        <w:t xml:space="preserve">All’atto dell’iscrizione gli studenti o i loro genitori eserciteranno tale </w:t>
      </w:r>
      <w:proofErr w:type="gramStart"/>
      <w:r>
        <w:rPr>
          <w:rFonts w:ascii="Vijaya" w:hAnsi="Vijaya" w:cs="Vijaya"/>
        </w:rPr>
        <w:t>diritto ,</w:t>
      </w:r>
      <w:proofErr w:type="gramEnd"/>
      <w:r>
        <w:rPr>
          <w:rFonts w:ascii="Vijaya" w:hAnsi="Vijaya" w:cs="Vijaya"/>
        </w:rPr>
        <w:t xml:space="preserve"> </w:t>
      </w:r>
      <w:r w:rsidR="009A5D8D">
        <w:rPr>
          <w:rFonts w:ascii="Vijaya" w:hAnsi="Vijaya" w:cs="Vijaya"/>
        </w:rPr>
        <w:t xml:space="preserve"> </w:t>
      </w:r>
      <w:r>
        <w:rPr>
          <w:rFonts w:ascii="Vijaya" w:hAnsi="Vijaya" w:cs="Vijaya"/>
        </w:rPr>
        <w:t>su richiesta dell’autorità scolastica, senza che la loro scelta possa dar luogo ad alcuna forma di discriminazione”.</w:t>
      </w:r>
    </w:p>
    <w:p w14:paraId="51FDA18F" w14:textId="77777777" w:rsidR="00A14042" w:rsidRPr="00D70F38" w:rsidRDefault="00A14042" w:rsidP="00A14042">
      <w:pPr>
        <w:rPr>
          <w:rFonts w:ascii="Vijaya" w:hAnsi="Vijaya" w:cs="Vijaya"/>
        </w:rPr>
      </w:pPr>
    </w:p>
    <w:p w14:paraId="6163748E" w14:textId="14C05692" w:rsidR="00241F5F" w:rsidRDefault="00241F5F" w:rsidP="00A14042">
      <w:pPr>
        <w:jc w:val="center"/>
        <w:rPr>
          <w:b/>
        </w:rPr>
      </w:pPr>
    </w:p>
    <w:p w14:paraId="31C5DF8E" w14:textId="77777777" w:rsidR="00726114" w:rsidRDefault="00726114" w:rsidP="00A14042">
      <w:pPr>
        <w:jc w:val="center"/>
        <w:rPr>
          <w:b/>
        </w:rPr>
      </w:pPr>
    </w:p>
    <w:p w14:paraId="42E45675" w14:textId="72CB487E" w:rsidR="00241F5F" w:rsidRDefault="00241F5F" w:rsidP="00A14042">
      <w:pPr>
        <w:jc w:val="center"/>
        <w:rPr>
          <w:b/>
        </w:rPr>
      </w:pPr>
    </w:p>
    <w:p w14:paraId="7BA8F884" w14:textId="77777777" w:rsidR="001A3F27" w:rsidRDefault="001A3F27" w:rsidP="00A14042">
      <w:pPr>
        <w:jc w:val="center"/>
        <w:rPr>
          <w:b/>
        </w:rPr>
      </w:pPr>
    </w:p>
    <w:p w14:paraId="15DE2E8C" w14:textId="2C4A8BDD" w:rsidR="00A14042" w:rsidRPr="00241F5F" w:rsidRDefault="00A14042" w:rsidP="00A14042">
      <w:pPr>
        <w:jc w:val="center"/>
        <w:rPr>
          <w:rFonts w:ascii="Times" w:hAnsi="Times"/>
          <w:b/>
          <w:sz w:val="20"/>
          <w:szCs w:val="20"/>
        </w:rPr>
      </w:pPr>
      <w:r w:rsidRPr="00241F5F">
        <w:rPr>
          <w:rFonts w:ascii="Times" w:hAnsi="Times"/>
          <w:b/>
          <w:sz w:val="20"/>
          <w:szCs w:val="20"/>
        </w:rPr>
        <w:lastRenderedPageBreak/>
        <w:t>MODULO INTEGRATIVO PER LE SCELTE DA PARTE DEGLI ALUNNI CHE NON SI AVVALGONO   DELL’ INSEGNAMENTO   DELLA RELIGIONE CATTOLICA</w:t>
      </w:r>
    </w:p>
    <w:p w14:paraId="07AC6A7C" w14:textId="581D668E" w:rsidR="00A14042" w:rsidRPr="00241F5F" w:rsidRDefault="00A14042" w:rsidP="00A14042">
      <w:pPr>
        <w:jc w:val="center"/>
        <w:rPr>
          <w:rFonts w:ascii="Times" w:hAnsi="Times"/>
          <w:b/>
          <w:sz w:val="20"/>
          <w:szCs w:val="20"/>
        </w:rPr>
      </w:pPr>
      <w:r w:rsidRPr="00241F5F">
        <w:rPr>
          <w:rFonts w:ascii="Times" w:hAnsi="Times"/>
          <w:b/>
          <w:sz w:val="20"/>
          <w:szCs w:val="20"/>
        </w:rPr>
        <w:t>PER L’ANNO SCOLASTICO</w:t>
      </w:r>
      <w:r w:rsidR="007C736E" w:rsidRPr="00241F5F">
        <w:rPr>
          <w:rFonts w:ascii="Times" w:hAnsi="Times"/>
          <w:b/>
          <w:sz w:val="20"/>
          <w:szCs w:val="20"/>
        </w:rPr>
        <w:t xml:space="preserve"> 202</w:t>
      </w:r>
      <w:r w:rsidR="00426C09">
        <w:rPr>
          <w:rFonts w:ascii="Times" w:hAnsi="Times"/>
          <w:b/>
          <w:sz w:val="20"/>
          <w:szCs w:val="20"/>
        </w:rPr>
        <w:t>2</w:t>
      </w:r>
      <w:r w:rsidR="007C736E" w:rsidRPr="00241F5F">
        <w:rPr>
          <w:rFonts w:ascii="Times" w:hAnsi="Times"/>
          <w:b/>
          <w:sz w:val="20"/>
          <w:szCs w:val="20"/>
        </w:rPr>
        <w:t>/2</w:t>
      </w:r>
      <w:r w:rsidR="00426C09">
        <w:rPr>
          <w:rFonts w:ascii="Times" w:hAnsi="Times"/>
          <w:b/>
          <w:sz w:val="20"/>
          <w:szCs w:val="20"/>
        </w:rPr>
        <w:t>3</w:t>
      </w:r>
    </w:p>
    <w:p w14:paraId="7EFABD6E" w14:textId="77777777" w:rsidR="00A14042" w:rsidRPr="00241F5F" w:rsidRDefault="00A14042" w:rsidP="00A14042">
      <w:pPr>
        <w:rPr>
          <w:rFonts w:ascii="Times" w:hAnsi="Times"/>
        </w:rPr>
      </w:pPr>
    </w:p>
    <w:p w14:paraId="744211FB" w14:textId="6090D504" w:rsidR="00A14042" w:rsidRPr="00241F5F" w:rsidRDefault="00A14042" w:rsidP="00A14042">
      <w:pPr>
        <w:rPr>
          <w:rFonts w:ascii="Times" w:hAnsi="Times"/>
        </w:rPr>
      </w:pPr>
      <w:r w:rsidRPr="00241F5F">
        <w:rPr>
          <w:rFonts w:ascii="Times" w:hAnsi="Times"/>
        </w:rPr>
        <w:t>Alunno/a</w:t>
      </w:r>
      <w:r w:rsidR="007C736E" w:rsidRPr="00241F5F">
        <w:rPr>
          <w:rFonts w:ascii="Times" w:hAnsi="Times"/>
        </w:rPr>
        <w:t>………………………………………………………………………….</w:t>
      </w:r>
    </w:p>
    <w:p w14:paraId="48AF9BAA" w14:textId="77777777" w:rsidR="00241F5F" w:rsidRDefault="00241F5F" w:rsidP="00A14042">
      <w:pPr>
        <w:rPr>
          <w:rFonts w:ascii="Times" w:hAnsi="Times"/>
        </w:rPr>
      </w:pPr>
    </w:p>
    <w:p w14:paraId="3922B8C9" w14:textId="4752A5CE" w:rsidR="00A14042" w:rsidRPr="00241F5F" w:rsidRDefault="00A14042" w:rsidP="00A14042">
      <w:pPr>
        <w:rPr>
          <w:rFonts w:ascii="Times" w:hAnsi="Times"/>
        </w:rPr>
      </w:pPr>
      <w:r w:rsidRPr="00241F5F">
        <w:rPr>
          <w:rFonts w:ascii="Times" w:hAnsi="Times"/>
        </w:rPr>
        <w:t>Il/la sottoscritto/a consapevole che la scelta operata all’atto dell’iscrizione ha effetto per l’intero anno scolastico cui si riferisce, chiede, in luogo dell’insegnamento della religione cattolica:</w:t>
      </w:r>
    </w:p>
    <w:p w14:paraId="0417DB47" w14:textId="77777777" w:rsidR="00A14042" w:rsidRPr="00241F5F" w:rsidRDefault="00A14042" w:rsidP="00A14042">
      <w:pPr>
        <w:rPr>
          <w:rFonts w:ascii="Times" w:hAnsi="Times" w:cs="Vijaya"/>
        </w:rPr>
      </w:pPr>
      <w:proofErr w:type="gramStart"/>
      <w:r w:rsidRPr="00241F5F">
        <w:rPr>
          <w:rFonts w:ascii="Times" w:hAnsi="Times" w:cs="Vijaya"/>
        </w:rPr>
        <w:t>( La</w:t>
      </w:r>
      <w:proofErr w:type="gramEnd"/>
      <w:r w:rsidRPr="00241F5F">
        <w:rPr>
          <w:rFonts w:ascii="Times" w:hAnsi="Times" w:cs="Vijaya"/>
        </w:rPr>
        <w:t xml:space="preserve"> scelta si esercita contrassegnando la voce che interessa )</w:t>
      </w:r>
    </w:p>
    <w:p w14:paraId="2219746A" w14:textId="77777777" w:rsidR="00A14042" w:rsidRPr="00241F5F" w:rsidRDefault="00A14042" w:rsidP="00A14042">
      <w:pPr>
        <w:rPr>
          <w:rFonts w:ascii="Times" w:hAnsi="Times"/>
        </w:rPr>
      </w:pPr>
    </w:p>
    <w:p w14:paraId="4593BC15" w14:textId="490DA3AC" w:rsidR="00A14042" w:rsidRPr="00BB4B5A" w:rsidRDefault="00A14042" w:rsidP="00BB4B5A">
      <w:pPr>
        <w:pStyle w:val="Paragrafoelenco"/>
        <w:widowControl/>
        <w:numPr>
          <w:ilvl w:val="0"/>
          <w:numId w:val="20"/>
        </w:numPr>
        <w:tabs>
          <w:tab w:val="left" w:pos="9639"/>
          <w:tab w:val="left" w:pos="10490"/>
        </w:tabs>
        <w:suppressAutoHyphens w:val="0"/>
        <w:spacing w:line="480" w:lineRule="auto"/>
        <w:ind w:left="426"/>
        <w:rPr>
          <w:rFonts w:ascii="Times" w:hAnsi="Times"/>
        </w:rPr>
      </w:pPr>
      <w:r w:rsidRPr="00BB4B5A">
        <w:rPr>
          <w:rFonts w:ascii="Times" w:hAnsi="Times"/>
        </w:rPr>
        <w:t xml:space="preserve">Attività Didattiche   e Formative    </w:t>
      </w:r>
      <w:r w:rsidR="00BB4B5A">
        <w:rPr>
          <w:rFonts w:ascii="Times" w:hAnsi="Times"/>
        </w:rPr>
        <w:t xml:space="preserve">  </w:t>
      </w:r>
      <w:r w:rsidRPr="00BB4B5A">
        <w:rPr>
          <w:rFonts w:ascii="Times" w:hAnsi="Times"/>
        </w:rPr>
        <w:t xml:space="preserve"> </w:t>
      </w:r>
      <w:r w:rsidR="00241F5F" w:rsidRPr="00BB4B5A">
        <w:rPr>
          <w:rFonts w:ascii="Times" w:hAnsi="Times"/>
        </w:rPr>
        <w:t xml:space="preserve">                                                        </w:t>
      </w:r>
      <w:r w:rsidR="00BB4B5A" w:rsidRPr="00BB4B5A">
        <w:rPr>
          <w:rFonts w:ascii="Times" w:hAnsi="Times"/>
        </w:rPr>
        <w:t xml:space="preserve">              </w:t>
      </w:r>
      <w:r w:rsidR="00BB4B5A">
        <w:rPr>
          <w:rFonts w:ascii="Times" w:hAnsi="Times"/>
        </w:rPr>
        <w:t xml:space="preserve">      </w:t>
      </w:r>
      <w:r w:rsidR="00BB4B5A" w:rsidRPr="00BB4B5A">
        <w:rPr>
          <w:rFonts w:ascii="Times" w:hAnsi="Times"/>
        </w:rPr>
        <w:t xml:space="preserve">            </w:t>
      </w:r>
      <w:r w:rsidR="00BB4B5A">
        <w:rPr>
          <w:rFonts w:ascii="Times" w:hAnsi="Times"/>
        </w:rPr>
        <w:t xml:space="preserve">    </w:t>
      </w:r>
      <w:r w:rsidR="00BB4B5A" w:rsidRPr="00BB4B5A">
        <w:rPr>
          <w:rFonts w:ascii="Times" w:hAnsi="Times"/>
        </w:rPr>
        <w:t xml:space="preserve">   </w:t>
      </w:r>
      <w:r w:rsidR="00241F5F" w:rsidRPr="00BB4B5A">
        <w:rPr>
          <w:rFonts w:ascii="Times" w:hAnsi="Times"/>
        </w:rPr>
        <w:t xml:space="preserve">  </w:t>
      </w:r>
      <w:r w:rsidRPr="00241F5F">
        <w:t>□</w:t>
      </w:r>
    </w:p>
    <w:p w14:paraId="73E6E515" w14:textId="3F54ACA9" w:rsidR="00BB4B5A" w:rsidRPr="00BB4B5A" w:rsidRDefault="00A14042" w:rsidP="00BB4B5A">
      <w:pPr>
        <w:pStyle w:val="Paragrafoelenco"/>
        <w:widowControl/>
        <w:numPr>
          <w:ilvl w:val="0"/>
          <w:numId w:val="20"/>
        </w:numPr>
        <w:tabs>
          <w:tab w:val="left" w:pos="9639"/>
        </w:tabs>
        <w:suppressAutoHyphens w:val="0"/>
        <w:spacing w:line="480" w:lineRule="auto"/>
        <w:ind w:left="426"/>
        <w:rPr>
          <w:rFonts w:ascii="Times" w:hAnsi="Times"/>
        </w:rPr>
      </w:pPr>
      <w:r w:rsidRPr="00BB4B5A">
        <w:rPr>
          <w:rFonts w:ascii="Times" w:hAnsi="Times"/>
        </w:rPr>
        <w:t xml:space="preserve">Attività di studio e/o di ricerca individuali con </w:t>
      </w:r>
      <w:r w:rsidR="00241F5F" w:rsidRPr="00BB4B5A">
        <w:rPr>
          <w:rFonts w:ascii="Times" w:hAnsi="Times"/>
        </w:rPr>
        <w:t>assistenza di personale</w:t>
      </w:r>
      <w:r w:rsidR="00CA7E97" w:rsidRPr="00BB4B5A">
        <w:rPr>
          <w:rFonts w:ascii="Times" w:hAnsi="Times"/>
        </w:rPr>
        <w:t xml:space="preserve"> </w:t>
      </w:r>
      <w:r w:rsidR="00BB4B5A">
        <w:rPr>
          <w:rFonts w:ascii="Times" w:hAnsi="Times"/>
        </w:rPr>
        <w:t xml:space="preserve">                                           </w:t>
      </w:r>
      <w:r w:rsidR="00CA7E97" w:rsidRPr="00BB4B5A">
        <w:rPr>
          <w:rFonts w:ascii="Times" w:hAnsi="Times"/>
        </w:rPr>
        <w:t xml:space="preserve"> </w:t>
      </w:r>
      <w:r w:rsidR="00BB4B5A" w:rsidRPr="00241F5F">
        <w:t>□</w:t>
      </w:r>
    </w:p>
    <w:p w14:paraId="648DF654" w14:textId="7D1BA795" w:rsidR="00A14042" w:rsidRPr="00BB4B5A" w:rsidRDefault="00BB4B5A" w:rsidP="00BB4B5A">
      <w:pPr>
        <w:pStyle w:val="Paragrafoelenco"/>
        <w:widowControl/>
        <w:numPr>
          <w:ilvl w:val="0"/>
          <w:numId w:val="20"/>
        </w:numPr>
        <w:tabs>
          <w:tab w:val="left" w:pos="9639"/>
        </w:tabs>
        <w:suppressAutoHyphens w:val="0"/>
        <w:spacing w:line="480" w:lineRule="auto"/>
        <w:ind w:left="426" w:right="452"/>
        <w:rPr>
          <w:rFonts w:ascii="Times" w:hAnsi="Times"/>
        </w:rPr>
      </w:pPr>
      <w:r w:rsidRPr="00BB4B5A">
        <w:rPr>
          <w:rFonts w:ascii="Times" w:hAnsi="Times"/>
        </w:rPr>
        <w:t>L</w:t>
      </w:r>
      <w:r w:rsidR="00A14042" w:rsidRPr="00BB4B5A">
        <w:rPr>
          <w:rFonts w:ascii="Times" w:hAnsi="Times"/>
        </w:rPr>
        <w:t>ibera attività di studio e/o di ricerca individuali senza</w:t>
      </w:r>
      <w:r w:rsidR="00241F5F" w:rsidRPr="00BB4B5A">
        <w:rPr>
          <w:rFonts w:ascii="Times" w:hAnsi="Times"/>
        </w:rPr>
        <w:t xml:space="preserve"> assistenza   di personale docente            </w:t>
      </w:r>
      <w:r>
        <w:rPr>
          <w:rFonts w:ascii="Times" w:hAnsi="Times"/>
        </w:rPr>
        <w:t xml:space="preserve">   </w:t>
      </w:r>
      <w:r w:rsidR="00241F5F" w:rsidRPr="00BB4B5A">
        <w:rPr>
          <w:rFonts w:ascii="Times" w:hAnsi="Times"/>
        </w:rPr>
        <w:t xml:space="preserve"> </w:t>
      </w:r>
      <w:r w:rsidR="00241F5F" w:rsidRPr="00241F5F">
        <w:t>□</w:t>
      </w:r>
      <w:r w:rsidR="00241F5F" w:rsidRPr="00BB4B5A">
        <w:rPr>
          <w:rFonts w:ascii="Times" w:hAnsi="Times"/>
        </w:rPr>
        <w:t xml:space="preserve">                                                         </w:t>
      </w:r>
      <w:r w:rsidR="00CA7E97" w:rsidRPr="00BB4B5A">
        <w:rPr>
          <w:rFonts w:ascii="Times" w:hAnsi="Times"/>
        </w:rPr>
        <w:t xml:space="preserve">  </w:t>
      </w:r>
      <w:r w:rsidR="00A14042" w:rsidRPr="00BB4B5A">
        <w:rPr>
          <w:rFonts w:ascii="Times" w:hAnsi="Times"/>
        </w:rPr>
        <w:t xml:space="preserve">     </w:t>
      </w:r>
      <w:r w:rsidR="00230E58" w:rsidRPr="00BB4B5A">
        <w:rPr>
          <w:rFonts w:ascii="Times" w:hAnsi="Times"/>
        </w:rPr>
        <w:t xml:space="preserve">    </w:t>
      </w:r>
    </w:p>
    <w:p w14:paraId="08315208" w14:textId="38DAC379" w:rsidR="00A14042" w:rsidRPr="00BB4B5A" w:rsidRDefault="00A14042" w:rsidP="00BB4B5A">
      <w:pPr>
        <w:pStyle w:val="Paragrafoelenco"/>
        <w:widowControl/>
        <w:numPr>
          <w:ilvl w:val="0"/>
          <w:numId w:val="20"/>
        </w:numPr>
        <w:tabs>
          <w:tab w:val="left" w:pos="9639"/>
        </w:tabs>
        <w:suppressAutoHyphens w:val="0"/>
        <w:spacing w:line="480" w:lineRule="auto"/>
        <w:ind w:left="426" w:right="452"/>
        <w:rPr>
          <w:rFonts w:ascii="Times" w:hAnsi="Times"/>
        </w:rPr>
      </w:pPr>
      <w:r w:rsidRPr="00BB4B5A">
        <w:rPr>
          <w:rFonts w:ascii="Times" w:hAnsi="Times"/>
        </w:rPr>
        <w:t xml:space="preserve">Non frequenza della scuola nelle ore di insegnamento </w:t>
      </w:r>
      <w:r w:rsidR="00241F5F" w:rsidRPr="00BB4B5A">
        <w:rPr>
          <w:rFonts w:ascii="Times" w:hAnsi="Times"/>
        </w:rPr>
        <w:t xml:space="preserve">della religione cattolica                           </w:t>
      </w:r>
      <w:r w:rsidR="00CA7E97" w:rsidRPr="00BB4B5A">
        <w:rPr>
          <w:rFonts w:ascii="Times" w:hAnsi="Times"/>
        </w:rPr>
        <w:t xml:space="preserve">   </w:t>
      </w:r>
      <w:r w:rsidR="00BB4B5A">
        <w:rPr>
          <w:rFonts w:ascii="Times" w:hAnsi="Times"/>
        </w:rPr>
        <w:t xml:space="preserve"> </w:t>
      </w:r>
      <w:r w:rsidR="00241F5F" w:rsidRPr="00BB4B5A">
        <w:rPr>
          <w:rFonts w:ascii="Times" w:hAnsi="Times"/>
        </w:rPr>
        <w:t xml:space="preserve"> </w:t>
      </w:r>
      <w:r w:rsidRPr="00241F5F">
        <w:t>□</w:t>
      </w:r>
    </w:p>
    <w:p w14:paraId="3B431378" w14:textId="2F0B554E" w:rsidR="00A14042" w:rsidRPr="00241F5F" w:rsidRDefault="00A14042" w:rsidP="00BB4B5A">
      <w:pPr>
        <w:spacing w:line="480" w:lineRule="auto"/>
        <w:ind w:left="360"/>
        <w:rPr>
          <w:rFonts w:ascii="Times" w:hAnsi="Times"/>
        </w:rPr>
      </w:pPr>
      <w:r w:rsidRPr="00241F5F">
        <w:rPr>
          <w:rFonts w:ascii="Times" w:hAnsi="Times"/>
          <w:sz w:val="28"/>
          <w:szCs w:val="28"/>
        </w:rPr>
        <w:tab/>
      </w:r>
      <w:r w:rsidRPr="00241F5F">
        <w:rPr>
          <w:rFonts w:ascii="Times" w:hAnsi="Times"/>
          <w:sz w:val="32"/>
          <w:szCs w:val="32"/>
        </w:rPr>
        <w:tab/>
      </w:r>
      <w:r w:rsidRPr="00241F5F">
        <w:rPr>
          <w:rFonts w:ascii="Times" w:hAnsi="Times"/>
          <w:sz w:val="32"/>
          <w:szCs w:val="32"/>
        </w:rPr>
        <w:tab/>
      </w:r>
      <w:r w:rsidRPr="00241F5F">
        <w:rPr>
          <w:rFonts w:ascii="Times" w:hAnsi="Times"/>
          <w:sz w:val="32"/>
          <w:szCs w:val="32"/>
        </w:rPr>
        <w:tab/>
      </w:r>
      <w:r w:rsidRPr="00241F5F">
        <w:rPr>
          <w:rFonts w:ascii="Times" w:hAnsi="Times"/>
          <w:sz w:val="32"/>
          <w:szCs w:val="32"/>
        </w:rPr>
        <w:tab/>
      </w:r>
      <w:r w:rsidRPr="00241F5F">
        <w:rPr>
          <w:rFonts w:ascii="Times" w:hAnsi="Times"/>
          <w:sz w:val="32"/>
          <w:szCs w:val="32"/>
        </w:rPr>
        <w:tab/>
        <w:t xml:space="preserve">  </w:t>
      </w:r>
      <w:r w:rsidRPr="00241F5F">
        <w:rPr>
          <w:rFonts w:ascii="Times" w:hAnsi="Times"/>
          <w:sz w:val="28"/>
          <w:szCs w:val="28"/>
        </w:rPr>
        <w:t xml:space="preserve">                                            </w:t>
      </w:r>
      <w:r w:rsidR="00BB4B5A">
        <w:rPr>
          <w:rFonts w:ascii="Times" w:hAnsi="Times"/>
          <w:sz w:val="28"/>
          <w:szCs w:val="28"/>
        </w:rPr>
        <w:t xml:space="preserve">                                                        </w:t>
      </w:r>
      <w:r w:rsidRPr="00241F5F">
        <w:rPr>
          <w:rFonts w:ascii="Times" w:hAnsi="Times"/>
          <w:sz w:val="28"/>
          <w:szCs w:val="28"/>
        </w:rPr>
        <w:t xml:space="preserve">    </w:t>
      </w:r>
      <w:r w:rsidRPr="00241F5F">
        <w:rPr>
          <w:rFonts w:ascii="Times" w:hAnsi="Times"/>
        </w:rPr>
        <w:t>Firma</w:t>
      </w:r>
    </w:p>
    <w:p w14:paraId="174EBE62" w14:textId="77777777" w:rsidR="00A14042" w:rsidRPr="00241F5F" w:rsidRDefault="00A14042" w:rsidP="00A14042">
      <w:pPr>
        <w:ind w:left="1080"/>
        <w:jc w:val="right"/>
        <w:rPr>
          <w:rFonts w:ascii="Times" w:hAnsi="Times"/>
          <w:sz w:val="28"/>
          <w:szCs w:val="28"/>
        </w:rPr>
      </w:pPr>
      <w:r w:rsidRPr="00241F5F">
        <w:rPr>
          <w:rFonts w:ascii="Times" w:hAnsi="Times"/>
          <w:sz w:val="28"/>
          <w:szCs w:val="28"/>
        </w:rPr>
        <w:t>__________________________________</w:t>
      </w:r>
    </w:p>
    <w:p w14:paraId="5E1D5517" w14:textId="1051F893" w:rsidR="007C736E" w:rsidRPr="00BB4B5A" w:rsidRDefault="00A14042" w:rsidP="00A14042">
      <w:pPr>
        <w:rPr>
          <w:rFonts w:ascii="Times" w:hAnsi="Times" w:cs="Vijaya"/>
          <w:sz w:val="16"/>
          <w:szCs w:val="16"/>
        </w:rPr>
      </w:pPr>
      <w:r w:rsidRPr="00241F5F">
        <w:rPr>
          <w:rFonts w:ascii="Times" w:hAnsi="Times"/>
          <w:sz w:val="28"/>
          <w:szCs w:val="28"/>
        </w:rPr>
        <w:tab/>
      </w:r>
      <w:r w:rsidRPr="00241F5F">
        <w:rPr>
          <w:rFonts w:ascii="Times" w:hAnsi="Times"/>
          <w:sz w:val="28"/>
          <w:szCs w:val="28"/>
        </w:rPr>
        <w:tab/>
      </w:r>
      <w:r w:rsidRPr="00241F5F">
        <w:rPr>
          <w:rFonts w:ascii="Times" w:hAnsi="Times"/>
          <w:sz w:val="28"/>
          <w:szCs w:val="28"/>
        </w:rPr>
        <w:tab/>
      </w:r>
      <w:r w:rsidRPr="00241F5F">
        <w:rPr>
          <w:rFonts w:ascii="Times" w:hAnsi="Times"/>
          <w:sz w:val="28"/>
          <w:szCs w:val="28"/>
        </w:rPr>
        <w:tab/>
      </w:r>
      <w:r w:rsidRPr="00241F5F">
        <w:rPr>
          <w:rFonts w:ascii="Times" w:hAnsi="Times"/>
          <w:sz w:val="28"/>
          <w:szCs w:val="28"/>
        </w:rPr>
        <w:tab/>
        <w:t xml:space="preserve">                    </w:t>
      </w:r>
      <w:r w:rsidR="007C736E" w:rsidRPr="00241F5F">
        <w:rPr>
          <w:rFonts w:ascii="Times" w:hAnsi="Times"/>
          <w:sz w:val="28"/>
          <w:szCs w:val="28"/>
        </w:rPr>
        <w:t xml:space="preserve">        </w:t>
      </w:r>
      <w:r w:rsidR="00BB4B5A">
        <w:rPr>
          <w:rFonts w:ascii="Times" w:hAnsi="Times"/>
          <w:sz w:val="28"/>
          <w:szCs w:val="28"/>
        </w:rPr>
        <w:t xml:space="preserve">                                              </w:t>
      </w:r>
      <w:r w:rsidR="007C736E" w:rsidRPr="00241F5F">
        <w:rPr>
          <w:rFonts w:ascii="Times" w:hAnsi="Times"/>
          <w:sz w:val="28"/>
          <w:szCs w:val="28"/>
        </w:rPr>
        <w:t xml:space="preserve">         </w:t>
      </w:r>
      <w:r w:rsidRPr="00241F5F">
        <w:rPr>
          <w:rFonts w:ascii="Times" w:hAnsi="Times"/>
          <w:sz w:val="28"/>
          <w:szCs w:val="28"/>
        </w:rPr>
        <w:t xml:space="preserve">  </w:t>
      </w:r>
      <w:r w:rsidR="00FE790A" w:rsidRPr="00241F5F">
        <w:rPr>
          <w:rFonts w:ascii="Times" w:hAnsi="Times" w:cs="Vijaya"/>
          <w:sz w:val="20"/>
          <w:szCs w:val="20"/>
        </w:rPr>
        <w:t>(</w:t>
      </w:r>
      <w:r w:rsidR="00FE790A" w:rsidRPr="00BB4B5A">
        <w:rPr>
          <w:rFonts w:ascii="Times" w:hAnsi="Times" w:cs="Vijaya"/>
          <w:sz w:val="16"/>
          <w:szCs w:val="16"/>
        </w:rPr>
        <w:t>genitori</w:t>
      </w:r>
      <w:r w:rsidRPr="00BB4B5A">
        <w:rPr>
          <w:rFonts w:ascii="Times" w:hAnsi="Times" w:cs="Vijaya"/>
          <w:sz w:val="16"/>
          <w:szCs w:val="16"/>
        </w:rPr>
        <w:t xml:space="preserve"> o chi esercita </w:t>
      </w:r>
      <w:proofErr w:type="gramStart"/>
      <w:r w:rsidRPr="00BB4B5A">
        <w:rPr>
          <w:rFonts w:ascii="Times" w:hAnsi="Times" w:cs="Vijaya"/>
          <w:sz w:val="16"/>
          <w:szCs w:val="16"/>
        </w:rPr>
        <w:t>la podestà</w:t>
      </w:r>
      <w:proofErr w:type="gramEnd"/>
      <w:r w:rsidRPr="00BB4B5A">
        <w:rPr>
          <w:rFonts w:ascii="Times" w:hAnsi="Times" w:cs="Vijaya"/>
          <w:sz w:val="16"/>
          <w:szCs w:val="16"/>
        </w:rPr>
        <w:t xml:space="preserve"> per gli studenti se minorenni)             </w:t>
      </w:r>
    </w:p>
    <w:p w14:paraId="57BF52E8" w14:textId="77777777" w:rsidR="007C736E" w:rsidRPr="00BB4B5A" w:rsidRDefault="007C736E" w:rsidP="00A14042">
      <w:pPr>
        <w:rPr>
          <w:rFonts w:ascii="Times" w:hAnsi="Times" w:cs="Vijaya"/>
          <w:sz w:val="16"/>
          <w:szCs w:val="16"/>
        </w:rPr>
      </w:pPr>
    </w:p>
    <w:p w14:paraId="42EA7CA2" w14:textId="26564C71" w:rsidR="00A14042" w:rsidRPr="00241F5F" w:rsidRDefault="00A14042" w:rsidP="00A14042">
      <w:pPr>
        <w:rPr>
          <w:rFonts w:ascii="Times" w:hAnsi="Times"/>
          <w:sz w:val="20"/>
          <w:szCs w:val="20"/>
        </w:rPr>
      </w:pPr>
      <w:r w:rsidRPr="00241F5F">
        <w:rPr>
          <w:rFonts w:ascii="Times" w:hAnsi="Times" w:cs="Vijaya"/>
          <w:sz w:val="20"/>
          <w:szCs w:val="20"/>
        </w:rPr>
        <w:t xml:space="preserve">                                                                                      </w:t>
      </w:r>
    </w:p>
    <w:p w14:paraId="79C47137" w14:textId="706C0561" w:rsidR="007C736E" w:rsidRPr="00241F5F" w:rsidRDefault="007C736E" w:rsidP="007C736E">
      <w:pPr>
        <w:ind w:left="1080"/>
        <w:jc w:val="center"/>
        <w:rPr>
          <w:rFonts w:ascii="Times" w:hAnsi="Times"/>
        </w:rPr>
      </w:pPr>
      <w:r w:rsidRPr="00241F5F">
        <w:rPr>
          <w:rFonts w:ascii="Times" w:hAnsi="Times"/>
        </w:rPr>
        <w:t xml:space="preserve">                                                      Firma</w:t>
      </w:r>
    </w:p>
    <w:p w14:paraId="00383ADA" w14:textId="77777777" w:rsidR="007C736E" w:rsidRPr="00241F5F" w:rsidRDefault="007C736E" w:rsidP="007C736E">
      <w:pPr>
        <w:ind w:left="1080"/>
        <w:jc w:val="right"/>
        <w:rPr>
          <w:rFonts w:ascii="Times" w:hAnsi="Times"/>
          <w:sz w:val="28"/>
          <w:szCs w:val="28"/>
        </w:rPr>
      </w:pPr>
      <w:r w:rsidRPr="00241F5F">
        <w:rPr>
          <w:rFonts w:ascii="Times" w:hAnsi="Times"/>
          <w:sz w:val="28"/>
          <w:szCs w:val="28"/>
        </w:rPr>
        <w:t>__________________________________</w:t>
      </w:r>
    </w:p>
    <w:p w14:paraId="0B5650A8" w14:textId="767614EC" w:rsidR="007C736E" w:rsidRPr="00BB4B5A" w:rsidRDefault="007C736E" w:rsidP="00BB4B5A">
      <w:pPr>
        <w:rPr>
          <w:rFonts w:ascii="Times" w:hAnsi="Times" w:cs="Vijaya"/>
          <w:sz w:val="16"/>
          <w:szCs w:val="16"/>
        </w:rPr>
      </w:pPr>
      <w:r w:rsidRPr="00BB4B5A">
        <w:rPr>
          <w:rFonts w:ascii="Times" w:hAnsi="Times"/>
          <w:sz w:val="16"/>
          <w:szCs w:val="16"/>
        </w:rPr>
        <w:t xml:space="preserve">                                                                                                                    </w:t>
      </w:r>
      <w:r w:rsidR="00BB4B5A">
        <w:rPr>
          <w:rFonts w:ascii="Times" w:hAnsi="Times"/>
          <w:sz w:val="16"/>
          <w:szCs w:val="16"/>
        </w:rPr>
        <w:t xml:space="preserve">                     </w:t>
      </w:r>
      <w:r w:rsidRPr="00BB4B5A">
        <w:rPr>
          <w:rFonts w:ascii="Times" w:hAnsi="Times"/>
          <w:sz w:val="16"/>
          <w:szCs w:val="16"/>
        </w:rPr>
        <w:t xml:space="preserve"> (Studente se maggiorenne o comunque frequentante un </w:t>
      </w:r>
      <w:r w:rsidR="00BB4B5A">
        <w:rPr>
          <w:rFonts w:ascii="Times" w:hAnsi="Times"/>
          <w:sz w:val="16"/>
          <w:szCs w:val="16"/>
        </w:rPr>
        <w:t>‘ istituzione secondaria)</w:t>
      </w:r>
      <w:r w:rsidRPr="00BB4B5A">
        <w:rPr>
          <w:rFonts w:ascii="Times" w:hAnsi="Times" w:cs="Vijaya"/>
          <w:sz w:val="16"/>
          <w:szCs w:val="16"/>
        </w:rPr>
        <w:t xml:space="preserve">                                                           </w:t>
      </w:r>
      <w:r w:rsidR="00BB4B5A">
        <w:rPr>
          <w:rFonts w:ascii="Times" w:hAnsi="Times" w:cs="Vijaya"/>
          <w:sz w:val="16"/>
          <w:szCs w:val="16"/>
        </w:rPr>
        <w:t xml:space="preserve">         </w:t>
      </w:r>
      <w:r w:rsidRPr="00BB4B5A">
        <w:rPr>
          <w:rFonts w:ascii="Times" w:hAnsi="Times" w:cs="Vijaya"/>
          <w:sz w:val="16"/>
          <w:szCs w:val="16"/>
        </w:rPr>
        <w:t xml:space="preserve">   </w:t>
      </w:r>
    </w:p>
    <w:p w14:paraId="7306C000" w14:textId="596F391C" w:rsidR="007C736E" w:rsidRPr="00BB4B5A" w:rsidRDefault="007C736E" w:rsidP="00A14042">
      <w:pPr>
        <w:ind w:left="708"/>
        <w:rPr>
          <w:rFonts w:ascii="Times" w:hAnsi="Times" w:cs="Vijaya"/>
          <w:sz w:val="16"/>
          <w:szCs w:val="16"/>
        </w:rPr>
      </w:pPr>
      <w:r w:rsidRPr="00BB4B5A">
        <w:rPr>
          <w:rFonts w:ascii="Times" w:hAnsi="Times" w:cs="Vijaya"/>
          <w:sz w:val="16"/>
          <w:szCs w:val="16"/>
        </w:rPr>
        <w:t xml:space="preserve">           </w:t>
      </w:r>
      <w:r w:rsidR="00BB4B5A">
        <w:rPr>
          <w:rFonts w:ascii="Times" w:hAnsi="Times" w:cs="Vijaya"/>
          <w:sz w:val="16"/>
          <w:szCs w:val="16"/>
        </w:rPr>
        <w:t xml:space="preserve">            </w:t>
      </w:r>
    </w:p>
    <w:p w14:paraId="6076B755" w14:textId="73272D15" w:rsidR="00A14042" w:rsidRPr="00BB4B5A" w:rsidRDefault="00A14042" w:rsidP="00BB4B5A">
      <w:pPr>
        <w:rPr>
          <w:rFonts w:ascii="Times" w:hAnsi="Times" w:cs="Vijaya"/>
          <w:b/>
          <w:sz w:val="18"/>
          <w:szCs w:val="18"/>
        </w:rPr>
      </w:pPr>
      <w:r w:rsidRPr="00BB4B5A">
        <w:rPr>
          <w:rFonts w:ascii="Times" w:hAnsi="Times" w:cs="Vijaya"/>
          <w:b/>
          <w:sz w:val="18"/>
          <w:szCs w:val="18"/>
        </w:rPr>
        <w:t xml:space="preserve">Controfirma del genitore dello studente minorenne frequentante un istituto di istruzione secondaria di II grado che abbia effettuato la scelta di cui punto D, a cui successivamente saranno </w:t>
      </w:r>
      <w:r w:rsidR="00CA7E97" w:rsidRPr="00BB4B5A">
        <w:rPr>
          <w:rFonts w:ascii="Times" w:hAnsi="Times" w:cs="Vijaya"/>
          <w:b/>
          <w:sz w:val="18"/>
          <w:szCs w:val="18"/>
        </w:rPr>
        <w:t>ri</w:t>
      </w:r>
      <w:r w:rsidRPr="00BB4B5A">
        <w:rPr>
          <w:rFonts w:ascii="Times" w:hAnsi="Times" w:cs="Vijaya"/>
          <w:b/>
          <w:sz w:val="18"/>
          <w:szCs w:val="18"/>
        </w:rPr>
        <w:t xml:space="preserve">chieste puntuali indicazioni per iscritto in ordine alla modalità di uscita dello studente </w:t>
      </w:r>
      <w:proofErr w:type="gramStart"/>
      <w:r w:rsidRPr="00BB4B5A">
        <w:rPr>
          <w:rFonts w:ascii="Times" w:hAnsi="Times" w:cs="Vijaya"/>
          <w:b/>
          <w:sz w:val="18"/>
          <w:szCs w:val="18"/>
        </w:rPr>
        <w:t>dalla classi</w:t>
      </w:r>
      <w:proofErr w:type="gramEnd"/>
      <w:r w:rsidRPr="00BB4B5A">
        <w:rPr>
          <w:rFonts w:ascii="Times" w:hAnsi="Times" w:cs="Vijaya"/>
          <w:b/>
          <w:sz w:val="18"/>
          <w:szCs w:val="18"/>
        </w:rPr>
        <w:t>, secondo quando stabilito con la c.m.n.9/1991</w:t>
      </w:r>
    </w:p>
    <w:p w14:paraId="16CA033D" w14:textId="77777777" w:rsidR="00A14042" w:rsidRPr="00241F5F" w:rsidRDefault="00A14042" w:rsidP="00A14042">
      <w:pPr>
        <w:ind w:left="708"/>
        <w:rPr>
          <w:rFonts w:ascii="Times" w:hAnsi="Times" w:cs="Vijaya"/>
        </w:rPr>
      </w:pPr>
    </w:p>
    <w:p w14:paraId="5EEAFB86" w14:textId="0D2DBA9A" w:rsidR="00A14042" w:rsidRPr="00241F5F" w:rsidRDefault="00BB4B5A" w:rsidP="00A14042">
      <w:pPr>
        <w:ind w:left="708"/>
        <w:rPr>
          <w:rFonts w:ascii="Times" w:hAnsi="Times" w:cs="Vijaya"/>
        </w:rPr>
      </w:pPr>
      <w:r>
        <w:rPr>
          <w:rFonts w:ascii="Times" w:hAnsi="Times" w:cs="Vijaya"/>
        </w:rPr>
        <w:t xml:space="preserve">                                                                                            </w:t>
      </w:r>
      <w:r w:rsidR="00A14042" w:rsidRPr="00241F5F">
        <w:rPr>
          <w:rFonts w:ascii="Times" w:hAnsi="Times" w:cs="Vijaya"/>
        </w:rPr>
        <w:t xml:space="preserve">Avellino </w:t>
      </w:r>
      <w:proofErr w:type="gramStart"/>
      <w:r w:rsidR="00A14042" w:rsidRPr="00241F5F">
        <w:rPr>
          <w:rFonts w:ascii="Times" w:hAnsi="Times" w:cs="Vijaya"/>
        </w:rPr>
        <w:t>li,_</w:t>
      </w:r>
      <w:proofErr w:type="gramEnd"/>
      <w:r w:rsidR="00A14042" w:rsidRPr="00241F5F">
        <w:rPr>
          <w:rFonts w:ascii="Times" w:hAnsi="Times" w:cs="Vijaya"/>
        </w:rPr>
        <w:t>_____________________</w:t>
      </w:r>
    </w:p>
    <w:p w14:paraId="77C01EA4" w14:textId="77777777" w:rsidR="00A14042" w:rsidRPr="00241F5F" w:rsidRDefault="00A14042" w:rsidP="000C2A6D">
      <w:pPr>
        <w:autoSpaceDE w:val="0"/>
        <w:autoSpaceDN w:val="0"/>
        <w:adjustRightInd w:val="0"/>
        <w:ind w:left="142" w:right="-73"/>
        <w:rPr>
          <w:rFonts w:ascii="Times" w:hAnsi="Times" w:cs="Arial"/>
          <w:bCs/>
          <w:w w:val="112"/>
        </w:rPr>
      </w:pPr>
    </w:p>
    <w:p w14:paraId="3D3F3B7E" w14:textId="3C06E5E4" w:rsidR="008417AE" w:rsidRPr="00726B67" w:rsidRDefault="008417AE" w:rsidP="00B53704">
      <w:pPr>
        <w:ind w:firstLine="217"/>
        <w:rPr>
          <w:rFonts w:asciiTheme="minorHAnsi" w:hAnsiTheme="minorHAnsi" w:cstheme="minorHAnsi"/>
          <w:b/>
          <w:color w:val="000000"/>
        </w:rPr>
      </w:pPr>
      <w:r w:rsidRPr="00726B67">
        <w:rPr>
          <w:rFonts w:asciiTheme="minorHAnsi" w:hAnsiTheme="minorHAnsi" w:cstheme="minorHAnsi"/>
          <w:b/>
          <w:color w:val="000000"/>
          <w:sz w:val="28"/>
          <w:szCs w:val="28"/>
        </w:rPr>
        <w:t>OGGETTO:</w:t>
      </w:r>
      <w:r w:rsidRPr="00726B67">
        <w:rPr>
          <w:rFonts w:asciiTheme="minorHAnsi" w:hAnsiTheme="minorHAnsi" w:cstheme="minorHAnsi"/>
          <w:b/>
          <w:color w:val="000000"/>
        </w:rPr>
        <w:t xml:space="preserve"> </w:t>
      </w:r>
      <w:r w:rsidRPr="00726B67">
        <w:rPr>
          <w:rFonts w:asciiTheme="minorHAnsi" w:hAnsiTheme="minorHAnsi" w:cstheme="minorHAnsi"/>
          <w:b/>
          <w:color w:val="000000"/>
          <w:sz w:val="28"/>
          <w:szCs w:val="28"/>
        </w:rPr>
        <w:t>Liberatoria genitori per il tragitto scuola-palestra esterna all’istituto</w:t>
      </w:r>
    </w:p>
    <w:p w14:paraId="3DDA2ECF" w14:textId="77777777" w:rsidR="008417AE" w:rsidRPr="00BB4B5A" w:rsidRDefault="008417AE" w:rsidP="008417AE">
      <w:pPr>
        <w:rPr>
          <w:rFonts w:ascii="Times" w:hAnsi="Times" w:cstheme="minorHAnsi"/>
          <w:b/>
          <w:color w:val="000000"/>
          <w:sz w:val="22"/>
          <w:szCs w:val="22"/>
        </w:rPr>
      </w:pPr>
    </w:p>
    <w:p w14:paraId="73201505" w14:textId="3E13CF3B" w:rsidR="008417AE" w:rsidRPr="00BB4B5A" w:rsidRDefault="00BB4B5A" w:rsidP="00DC55C6">
      <w:pPr>
        <w:rPr>
          <w:rFonts w:ascii="Times" w:hAnsi="Times" w:cstheme="minorHAnsi"/>
          <w:b/>
          <w:color w:val="000000"/>
        </w:rPr>
      </w:pPr>
      <w:r>
        <w:rPr>
          <w:rFonts w:ascii="Times" w:hAnsi="Times" w:cstheme="minorHAnsi"/>
          <w:color w:val="000000"/>
        </w:rPr>
        <w:t>S</w:t>
      </w:r>
      <w:r w:rsidR="008417AE" w:rsidRPr="00BB4B5A">
        <w:rPr>
          <w:rFonts w:ascii="Times" w:hAnsi="Times" w:cstheme="minorHAnsi"/>
          <w:color w:val="000000"/>
        </w:rPr>
        <w:t>i comunica che per svolgere le lezioni pratiche di scienze motorie gli allievi devono recarsi in una palestra esterna all’istituto con relativo necessario   attraversamento pedonale.</w:t>
      </w:r>
      <w:r w:rsidR="00DC55C6">
        <w:rPr>
          <w:rFonts w:ascii="Times" w:hAnsi="Times" w:cstheme="minorHAnsi"/>
          <w:color w:val="000000"/>
        </w:rPr>
        <w:t xml:space="preserve"> </w:t>
      </w:r>
      <w:r w:rsidR="008417AE" w:rsidRPr="00BB4B5A">
        <w:rPr>
          <w:rFonts w:ascii="Times" w:hAnsi="Times" w:cstheme="minorHAnsi"/>
          <w:color w:val="000000"/>
        </w:rPr>
        <w:t>Tanto premesso, si richiede ai signori genitori l’autorizzazione a che i propri figli sotto la dovuta stretta vigilanza dei docenti si rechino nella palestra di cui all’oggetto</w:t>
      </w:r>
      <w:r w:rsidR="008417AE" w:rsidRPr="00BB4B5A">
        <w:rPr>
          <w:rFonts w:ascii="Times" w:hAnsi="Times" w:cstheme="minorHAnsi"/>
          <w:b/>
          <w:color w:val="000000"/>
        </w:rPr>
        <w:t>.</w:t>
      </w:r>
    </w:p>
    <w:p w14:paraId="30D34419" w14:textId="77777777" w:rsidR="008417AE" w:rsidRPr="00726B67" w:rsidRDefault="008417AE" w:rsidP="008417AE">
      <w:pPr>
        <w:rPr>
          <w:rFonts w:asciiTheme="minorHAnsi" w:hAnsiTheme="minorHAnsi" w:cstheme="minorHAnsi"/>
          <w:b/>
          <w:color w:val="000000"/>
          <w:sz w:val="22"/>
          <w:szCs w:val="22"/>
        </w:rPr>
      </w:pPr>
    </w:p>
    <w:p w14:paraId="6FFEA0DF" w14:textId="2230D8B1" w:rsidR="008417AE" w:rsidRPr="00726B67" w:rsidRDefault="008417AE" w:rsidP="00BB4B5A">
      <w:pPr>
        <w:ind w:left="5103" w:firstLine="708"/>
        <w:rPr>
          <w:rFonts w:asciiTheme="minorHAnsi" w:hAnsiTheme="minorHAnsi" w:cstheme="minorHAnsi"/>
          <w:b/>
          <w:color w:val="000000"/>
          <w:sz w:val="22"/>
          <w:szCs w:val="22"/>
        </w:rPr>
      </w:pPr>
      <w:r w:rsidRPr="00726B67">
        <w:rPr>
          <w:rFonts w:asciiTheme="minorHAnsi" w:hAnsiTheme="minorHAnsi" w:cstheme="minorHAnsi"/>
          <w:b/>
          <w:color w:val="000000"/>
          <w:sz w:val="22"/>
          <w:szCs w:val="22"/>
        </w:rPr>
        <w:t>Il Dirigente Scolastico</w:t>
      </w:r>
      <w:r w:rsidR="00BB4B5A">
        <w:rPr>
          <w:rFonts w:asciiTheme="minorHAnsi" w:hAnsiTheme="minorHAnsi" w:cstheme="minorHAnsi"/>
          <w:b/>
          <w:color w:val="000000"/>
          <w:sz w:val="22"/>
          <w:szCs w:val="22"/>
        </w:rPr>
        <w:t xml:space="preserve"> </w:t>
      </w:r>
      <w:r w:rsidRPr="00726B67">
        <w:rPr>
          <w:rFonts w:asciiTheme="minorHAnsi" w:hAnsiTheme="minorHAnsi" w:cstheme="minorHAnsi"/>
          <w:b/>
          <w:color w:val="000000"/>
          <w:sz w:val="22"/>
          <w:szCs w:val="22"/>
        </w:rPr>
        <w:t>Prof.ssa Antonella Pappalardo</w:t>
      </w:r>
    </w:p>
    <w:p w14:paraId="28D71AA1" w14:textId="4E652CED" w:rsidR="00D25AFC" w:rsidRPr="007C736E" w:rsidRDefault="00D25AFC" w:rsidP="00BB4B5A">
      <w:pPr>
        <w:tabs>
          <w:tab w:val="left" w:pos="6096"/>
        </w:tabs>
        <w:ind w:left="4956"/>
        <w:jc w:val="center"/>
        <w:rPr>
          <w:rFonts w:asciiTheme="minorHAnsi" w:hAnsiTheme="minorHAnsi" w:cstheme="minorHAnsi"/>
          <w:sz w:val="16"/>
          <w:szCs w:val="16"/>
        </w:rPr>
      </w:pPr>
      <w:r w:rsidRPr="007C736E">
        <w:rPr>
          <w:rFonts w:asciiTheme="minorHAnsi" w:hAnsiTheme="minorHAnsi" w:cstheme="minorHAnsi"/>
          <w:sz w:val="16"/>
          <w:szCs w:val="16"/>
        </w:rPr>
        <w:t xml:space="preserve">Firma sostituita a mezzo stampa ai sensi </w:t>
      </w:r>
      <w:r w:rsidR="00BB4B5A">
        <w:rPr>
          <w:rFonts w:asciiTheme="minorHAnsi" w:hAnsiTheme="minorHAnsi" w:cstheme="minorHAnsi"/>
          <w:sz w:val="16"/>
          <w:szCs w:val="16"/>
        </w:rPr>
        <w:t xml:space="preserve"> </w:t>
      </w:r>
      <w:r w:rsidRPr="007C736E">
        <w:rPr>
          <w:rFonts w:asciiTheme="minorHAnsi" w:hAnsiTheme="minorHAnsi" w:cstheme="minorHAnsi"/>
          <w:sz w:val="16"/>
          <w:szCs w:val="16"/>
        </w:rPr>
        <w:t xml:space="preserve"> </w:t>
      </w:r>
      <w:r w:rsidR="00BB4B5A">
        <w:rPr>
          <w:rFonts w:asciiTheme="minorHAnsi" w:hAnsiTheme="minorHAnsi" w:cstheme="minorHAnsi"/>
          <w:sz w:val="16"/>
          <w:szCs w:val="16"/>
        </w:rPr>
        <w:t xml:space="preserve"> </w:t>
      </w:r>
      <w:r w:rsidRPr="007C736E">
        <w:rPr>
          <w:rFonts w:asciiTheme="minorHAnsi" w:hAnsiTheme="minorHAnsi" w:cstheme="minorHAnsi"/>
          <w:sz w:val="16"/>
          <w:szCs w:val="16"/>
        </w:rPr>
        <w:t xml:space="preserve">                                                                                                  </w:t>
      </w:r>
      <w:r w:rsidR="005C1FE1" w:rsidRPr="007C736E">
        <w:rPr>
          <w:rFonts w:asciiTheme="minorHAnsi" w:hAnsiTheme="minorHAnsi" w:cstheme="minorHAnsi"/>
          <w:sz w:val="16"/>
          <w:szCs w:val="16"/>
        </w:rPr>
        <w:t xml:space="preserve">            </w:t>
      </w:r>
      <w:r w:rsidRPr="007C736E">
        <w:rPr>
          <w:rFonts w:asciiTheme="minorHAnsi" w:hAnsiTheme="minorHAnsi" w:cstheme="minorHAnsi"/>
          <w:sz w:val="16"/>
          <w:szCs w:val="16"/>
        </w:rPr>
        <w:t xml:space="preserve"> </w:t>
      </w:r>
      <w:r w:rsidR="005C1FE1" w:rsidRPr="007C736E">
        <w:rPr>
          <w:rFonts w:asciiTheme="minorHAnsi" w:hAnsiTheme="minorHAnsi" w:cstheme="minorHAnsi"/>
          <w:sz w:val="16"/>
          <w:szCs w:val="16"/>
        </w:rPr>
        <w:t xml:space="preserve">   </w:t>
      </w:r>
      <w:r w:rsidRPr="007C736E">
        <w:rPr>
          <w:rFonts w:asciiTheme="minorHAnsi" w:hAnsiTheme="minorHAnsi" w:cstheme="minorHAnsi"/>
          <w:sz w:val="16"/>
          <w:szCs w:val="16"/>
        </w:rPr>
        <w:t xml:space="preserve">     </w:t>
      </w:r>
      <w:r w:rsidR="007C736E">
        <w:rPr>
          <w:rFonts w:asciiTheme="minorHAnsi" w:hAnsiTheme="minorHAnsi" w:cstheme="minorHAnsi"/>
          <w:sz w:val="16"/>
          <w:szCs w:val="16"/>
        </w:rPr>
        <w:t xml:space="preserve">                       </w:t>
      </w:r>
      <w:r w:rsidRPr="007C736E">
        <w:rPr>
          <w:rFonts w:asciiTheme="minorHAnsi" w:hAnsiTheme="minorHAnsi" w:cstheme="minorHAnsi"/>
          <w:sz w:val="16"/>
          <w:szCs w:val="16"/>
        </w:rPr>
        <w:t xml:space="preserve">dell’art. 3, comma 2 del </w:t>
      </w:r>
      <w:proofErr w:type="spellStart"/>
      <w:r w:rsidRPr="007C736E">
        <w:rPr>
          <w:rFonts w:asciiTheme="minorHAnsi" w:hAnsiTheme="minorHAnsi" w:cstheme="minorHAnsi"/>
          <w:sz w:val="16"/>
          <w:szCs w:val="16"/>
        </w:rPr>
        <w:t>D.lgs</w:t>
      </w:r>
      <w:proofErr w:type="spellEnd"/>
      <w:r w:rsidRPr="007C736E">
        <w:rPr>
          <w:rFonts w:asciiTheme="minorHAnsi" w:hAnsiTheme="minorHAnsi" w:cstheme="minorHAnsi"/>
          <w:sz w:val="16"/>
          <w:szCs w:val="16"/>
        </w:rPr>
        <w:t xml:space="preserve"> n. 39 /1993</w:t>
      </w:r>
    </w:p>
    <w:p w14:paraId="5F2547FC" w14:textId="1A796DB8" w:rsidR="008417AE" w:rsidRPr="00726B67" w:rsidRDefault="008417AE" w:rsidP="00BB4B5A">
      <w:pPr>
        <w:ind w:left="4248" w:firstLine="708"/>
        <w:jc w:val="center"/>
        <w:rPr>
          <w:rFonts w:asciiTheme="minorHAnsi" w:hAnsiTheme="minorHAnsi" w:cstheme="minorHAnsi"/>
          <w:b/>
          <w:color w:val="000000"/>
          <w:sz w:val="18"/>
          <w:szCs w:val="18"/>
        </w:rPr>
      </w:pPr>
    </w:p>
    <w:p w14:paraId="344782E9" w14:textId="77777777" w:rsidR="007B388C" w:rsidRPr="00726B67" w:rsidRDefault="007B388C" w:rsidP="008417AE">
      <w:pPr>
        <w:ind w:left="4248" w:firstLine="708"/>
        <w:rPr>
          <w:rFonts w:asciiTheme="minorHAnsi" w:hAnsiTheme="minorHAnsi" w:cstheme="minorHAnsi"/>
          <w:b/>
          <w:color w:val="000000"/>
          <w:sz w:val="18"/>
          <w:szCs w:val="18"/>
        </w:rPr>
      </w:pPr>
    </w:p>
    <w:p w14:paraId="367601DB" w14:textId="77777777" w:rsidR="007B388C" w:rsidRPr="00726B67" w:rsidRDefault="007B388C" w:rsidP="00B53704">
      <w:pPr>
        <w:ind w:left="4248" w:hanging="3540"/>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Io sottoscritto/a</w:t>
      </w:r>
      <w:r w:rsidRPr="00726B67">
        <w:rPr>
          <w:rFonts w:asciiTheme="minorHAnsi" w:hAnsiTheme="minorHAnsi" w:cstheme="minorHAnsi"/>
          <w:b/>
          <w:color w:val="000000"/>
          <w:sz w:val="18"/>
          <w:szCs w:val="18"/>
        </w:rPr>
        <w:t>_________________________________________________________ (</w:t>
      </w:r>
      <w:r w:rsidRPr="00726B67">
        <w:rPr>
          <w:rFonts w:asciiTheme="minorHAnsi" w:hAnsiTheme="minorHAnsi" w:cstheme="minorHAnsi"/>
          <w:b/>
          <w:color w:val="000000"/>
          <w:sz w:val="20"/>
          <w:szCs w:val="20"/>
        </w:rPr>
        <w:t>Allegare copia documento identità)</w:t>
      </w:r>
    </w:p>
    <w:p w14:paraId="683206E6" w14:textId="77777777" w:rsidR="007B388C" w:rsidRPr="00726B67" w:rsidRDefault="007B388C" w:rsidP="007B388C">
      <w:pPr>
        <w:ind w:left="4248" w:hanging="4248"/>
        <w:rPr>
          <w:rFonts w:asciiTheme="minorHAnsi" w:hAnsiTheme="minorHAnsi" w:cstheme="minorHAnsi"/>
          <w:b/>
          <w:color w:val="000000"/>
          <w:sz w:val="20"/>
          <w:szCs w:val="20"/>
        </w:rPr>
      </w:pPr>
    </w:p>
    <w:p w14:paraId="623F8550" w14:textId="77777777" w:rsidR="007B388C" w:rsidRPr="00726B67" w:rsidRDefault="007B388C" w:rsidP="007B388C">
      <w:pPr>
        <w:ind w:left="4248" w:hanging="4248"/>
        <w:rPr>
          <w:rFonts w:asciiTheme="minorHAnsi" w:hAnsiTheme="minorHAnsi" w:cstheme="minorHAnsi"/>
          <w:b/>
          <w:color w:val="000000"/>
          <w:sz w:val="20"/>
          <w:szCs w:val="20"/>
        </w:rPr>
      </w:pPr>
    </w:p>
    <w:p w14:paraId="39EA2D26" w14:textId="77777777" w:rsidR="007B388C" w:rsidRPr="00726B67" w:rsidRDefault="007B388C" w:rsidP="00B53704">
      <w:pPr>
        <w:ind w:left="4248" w:hanging="3540"/>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Genitore dell’alunno/a ______________________________________</w:t>
      </w:r>
      <w:proofErr w:type="gramStart"/>
      <w:r w:rsidRPr="00726B67">
        <w:rPr>
          <w:rFonts w:asciiTheme="minorHAnsi" w:hAnsiTheme="minorHAnsi" w:cstheme="minorHAnsi"/>
          <w:b/>
          <w:color w:val="000000"/>
          <w:sz w:val="20"/>
          <w:szCs w:val="20"/>
        </w:rPr>
        <w:t>_  classe</w:t>
      </w:r>
      <w:proofErr w:type="gramEnd"/>
      <w:r w:rsidRPr="00726B67">
        <w:rPr>
          <w:rFonts w:asciiTheme="minorHAnsi" w:hAnsiTheme="minorHAnsi" w:cstheme="minorHAnsi"/>
          <w:b/>
          <w:color w:val="000000"/>
          <w:sz w:val="20"/>
          <w:szCs w:val="20"/>
        </w:rPr>
        <w:t xml:space="preserve"> _____ </w:t>
      </w:r>
      <w:proofErr w:type="spellStart"/>
      <w:r w:rsidRPr="00726B67">
        <w:rPr>
          <w:rFonts w:asciiTheme="minorHAnsi" w:hAnsiTheme="minorHAnsi" w:cstheme="minorHAnsi"/>
          <w:b/>
          <w:color w:val="000000"/>
          <w:sz w:val="20"/>
          <w:szCs w:val="20"/>
        </w:rPr>
        <w:t>Sez</w:t>
      </w:r>
      <w:proofErr w:type="spellEnd"/>
      <w:r w:rsidRPr="00726B67">
        <w:rPr>
          <w:rFonts w:asciiTheme="minorHAnsi" w:hAnsiTheme="minorHAnsi" w:cstheme="minorHAnsi"/>
          <w:b/>
          <w:color w:val="000000"/>
          <w:sz w:val="20"/>
          <w:szCs w:val="20"/>
        </w:rPr>
        <w:t>.______di codesto Istituto,</w:t>
      </w:r>
    </w:p>
    <w:p w14:paraId="67D2D189" w14:textId="77777777" w:rsidR="007B388C" w:rsidRPr="00726B67" w:rsidRDefault="007B388C" w:rsidP="007B388C">
      <w:pPr>
        <w:ind w:left="4248" w:hanging="4248"/>
        <w:rPr>
          <w:rFonts w:asciiTheme="minorHAnsi" w:hAnsiTheme="minorHAnsi" w:cstheme="minorHAnsi"/>
          <w:b/>
          <w:color w:val="000000"/>
          <w:sz w:val="20"/>
          <w:szCs w:val="20"/>
        </w:rPr>
      </w:pPr>
    </w:p>
    <w:p w14:paraId="052F694F" w14:textId="77777777" w:rsidR="007B388C" w:rsidRPr="00726B67" w:rsidRDefault="007B388C" w:rsidP="00230E58">
      <w:pPr>
        <w:ind w:left="4248" w:hanging="4248"/>
        <w:jc w:val="center"/>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AUTORIZZO</w:t>
      </w:r>
    </w:p>
    <w:p w14:paraId="06E7B71F" w14:textId="77777777" w:rsidR="007B388C" w:rsidRPr="00726B67" w:rsidRDefault="007B388C" w:rsidP="00B53704">
      <w:pPr>
        <w:ind w:left="708"/>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Mio figlio/a ad attraversare la strada in andata ed in ritorno per recarsi nei locali palestra con ingresso in via Pescatori sotto stretta sorveglianza dei docenti preposti</w:t>
      </w:r>
    </w:p>
    <w:p w14:paraId="0268D551" w14:textId="77777777" w:rsidR="007B388C" w:rsidRPr="00726B67" w:rsidRDefault="007B388C" w:rsidP="007B388C">
      <w:pPr>
        <w:rPr>
          <w:rFonts w:asciiTheme="minorHAnsi" w:hAnsiTheme="minorHAnsi" w:cstheme="minorHAnsi"/>
          <w:b/>
          <w:color w:val="000000"/>
          <w:sz w:val="20"/>
          <w:szCs w:val="20"/>
        </w:rPr>
      </w:pPr>
    </w:p>
    <w:p w14:paraId="0ACC289F" w14:textId="77777777" w:rsidR="007B388C" w:rsidRPr="00726B67" w:rsidRDefault="007B388C" w:rsidP="007B388C">
      <w:pPr>
        <w:rPr>
          <w:rFonts w:asciiTheme="minorHAnsi" w:hAnsiTheme="minorHAnsi" w:cstheme="minorHAnsi"/>
          <w:b/>
          <w:color w:val="000000"/>
          <w:sz w:val="20"/>
          <w:szCs w:val="20"/>
        </w:rPr>
      </w:pPr>
    </w:p>
    <w:p w14:paraId="553F04F9" w14:textId="77777777" w:rsidR="007B388C" w:rsidRPr="00726B67" w:rsidRDefault="00726B67" w:rsidP="00B53704">
      <w:pPr>
        <w:ind w:firstLine="142"/>
        <w:rPr>
          <w:rFonts w:asciiTheme="minorHAnsi" w:hAnsiTheme="minorHAnsi" w:cstheme="minorHAnsi"/>
          <w:b/>
          <w:color w:val="000000"/>
          <w:sz w:val="20"/>
          <w:szCs w:val="20"/>
        </w:rPr>
      </w:pPr>
      <w:r w:rsidRPr="00726B67">
        <w:rPr>
          <w:rFonts w:asciiTheme="minorHAnsi" w:hAnsiTheme="minorHAnsi" w:cstheme="minorHAnsi"/>
          <w:b/>
          <w:color w:val="000000"/>
          <w:sz w:val="20"/>
          <w:szCs w:val="20"/>
        </w:rPr>
        <w:t xml:space="preserve">           Recapito </w:t>
      </w:r>
      <w:proofErr w:type="gramStart"/>
      <w:r w:rsidRPr="00726B67">
        <w:rPr>
          <w:rFonts w:asciiTheme="minorHAnsi" w:hAnsiTheme="minorHAnsi" w:cstheme="minorHAnsi"/>
          <w:b/>
          <w:color w:val="000000"/>
          <w:sz w:val="20"/>
          <w:szCs w:val="20"/>
        </w:rPr>
        <w:t>telefonico  genitore</w:t>
      </w:r>
      <w:proofErr w:type="gramEnd"/>
      <w:r w:rsidR="007B388C" w:rsidRPr="00726B67">
        <w:rPr>
          <w:rFonts w:asciiTheme="minorHAnsi" w:hAnsiTheme="minorHAnsi" w:cstheme="minorHAnsi"/>
          <w:b/>
          <w:color w:val="000000"/>
          <w:sz w:val="20"/>
          <w:szCs w:val="20"/>
        </w:rPr>
        <w:t xml:space="preserve"> __________________          </w:t>
      </w:r>
      <w:r w:rsidR="00230E58" w:rsidRPr="00726B67">
        <w:rPr>
          <w:rFonts w:asciiTheme="minorHAnsi" w:hAnsiTheme="minorHAnsi" w:cstheme="minorHAnsi"/>
          <w:b/>
          <w:color w:val="000000"/>
          <w:sz w:val="20"/>
          <w:szCs w:val="20"/>
        </w:rPr>
        <w:tab/>
      </w:r>
      <w:r w:rsidR="00230E58" w:rsidRPr="00726B67">
        <w:rPr>
          <w:rFonts w:asciiTheme="minorHAnsi" w:hAnsiTheme="minorHAnsi" w:cstheme="minorHAnsi"/>
          <w:b/>
          <w:color w:val="000000"/>
          <w:sz w:val="20"/>
          <w:szCs w:val="20"/>
        </w:rPr>
        <w:tab/>
      </w:r>
      <w:r w:rsidRPr="00726B67">
        <w:rPr>
          <w:rFonts w:asciiTheme="minorHAnsi" w:hAnsiTheme="minorHAnsi" w:cstheme="minorHAnsi"/>
          <w:b/>
          <w:color w:val="000000"/>
          <w:sz w:val="20"/>
          <w:szCs w:val="20"/>
        </w:rPr>
        <w:t xml:space="preserve">     recapito telefonico alunno </w:t>
      </w:r>
      <w:r w:rsidR="007B388C" w:rsidRPr="00726B67">
        <w:rPr>
          <w:rFonts w:asciiTheme="minorHAnsi" w:hAnsiTheme="minorHAnsi" w:cstheme="minorHAnsi"/>
          <w:b/>
          <w:color w:val="000000"/>
          <w:sz w:val="20"/>
          <w:szCs w:val="20"/>
        </w:rPr>
        <w:t xml:space="preserve">______________  </w:t>
      </w:r>
    </w:p>
    <w:p w14:paraId="6DAEB18A" w14:textId="77777777" w:rsidR="00AC3E5A" w:rsidRPr="00726B67" w:rsidRDefault="00AC3E5A" w:rsidP="000C2A6D">
      <w:pPr>
        <w:autoSpaceDE w:val="0"/>
        <w:autoSpaceDN w:val="0"/>
        <w:adjustRightInd w:val="0"/>
        <w:ind w:left="142" w:right="-73"/>
        <w:rPr>
          <w:rFonts w:asciiTheme="minorHAnsi" w:hAnsiTheme="minorHAnsi" w:cstheme="minorHAnsi"/>
          <w:bCs/>
          <w:w w:val="112"/>
        </w:rPr>
      </w:pPr>
    </w:p>
    <w:p w14:paraId="61DDFE08" w14:textId="47A5648D" w:rsidR="00230E58" w:rsidRDefault="00230E58" w:rsidP="00B53704">
      <w:pPr>
        <w:autoSpaceDE w:val="0"/>
        <w:autoSpaceDN w:val="0"/>
        <w:adjustRightInd w:val="0"/>
        <w:ind w:left="142" w:right="-73" w:firstLine="566"/>
        <w:rPr>
          <w:rFonts w:ascii="Arial" w:hAnsi="Arial" w:cs="Arial"/>
          <w:bCs/>
          <w:w w:val="112"/>
        </w:rPr>
      </w:pPr>
      <w:r w:rsidRPr="00726B67">
        <w:rPr>
          <w:rFonts w:asciiTheme="minorHAnsi" w:hAnsiTheme="minorHAnsi" w:cstheme="minorHAnsi"/>
          <w:bCs/>
          <w:w w:val="112"/>
        </w:rPr>
        <w:t>Firma genitor</w:t>
      </w:r>
      <w:r w:rsidR="00726B67">
        <w:rPr>
          <w:rFonts w:asciiTheme="minorHAnsi" w:hAnsiTheme="minorHAnsi" w:cstheme="minorHAnsi"/>
          <w:bCs/>
          <w:w w:val="112"/>
        </w:rPr>
        <w:t>e</w:t>
      </w:r>
      <w:r w:rsidR="00726B67" w:rsidRPr="00726B67">
        <w:rPr>
          <w:rFonts w:asciiTheme="minorHAnsi" w:hAnsiTheme="minorHAnsi" w:cstheme="minorHAnsi"/>
          <w:bCs/>
          <w:w w:val="112"/>
        </w:rPr>
        <w:t xml:space="preserve">     </w:t>
      </w:r>
      <w:r w:rsidRPr="00726B67">
        <w:rPr>
          <w:rFonts w:asciiTheme="minorHAnsi" w:hAnsiTheme="minorHAnsi" w:cstheme="minorHAnsi"/>
          <w:bCs/>
          <w:w w:val="112"/>
        </w:rPr>
        <w:t xml:space="preserve">_______________        </w:t>
      </w:r>
      <w:r w:rsidR="00726B67">
        <w:rPr>
          <w:rFonts w:asciiTheme="minorHAnsi" w:hAnsiTheme="minorHAnsi" w:cstheme="minorHAnsi"/>
          <w:bCs/>
          <w:w w:val="112"/>
        </w:rPr>
        <w:t xml:space="preserve">    </w:t>
      </w:r>
      <w:r w:rsidR="00BB4B5A">
        <w:rPr>
          <w:rFonts w:asciiTheme="minorHAnsi" w:hAnsiTheme="minorHAnsi" w:cstheme="minorHAnsi"/>
          <w:bCs/>
          <w:w w:val="112"/>
        </w:rPr>
        <w:t xml:space="preserve"> </w:t>
      </w:r>
      <w:r w:rsidRPr="00726B67">
        <w:rPr>
          <w:rFonts w:asciiTheme="minorHAnsi" w:hAnsiTheme="minorHAnsi" w:cstheme="minorHAnsi"/>
          <w:bCs/>
          <w:w w:val="112"/>
        </w:rPr>
        <w:t xml:space="preserve">   Firma Alunn</w:t>
      </w:r>
      <w:r w:rsidR="00726B67" w:rsidRPr="00726B67">
        <w:rPr>
          <w:rFonts w:asciiTheme="minorHAnsi" w:hAnsiTheme="minorHAnsi" w:cstheme="minorHAnsi"/>
          <w:bCs/>
          <w:w w:val="112"/>
        </w:rPr>
        <w:t>o</w:t>
      </w:r>
      <w:r w:rsidRPr="00726B67">
        <w:rPr>
          <w:rFonts w:asciiTheme="minorHAnsi" w:hAnsiTheme="minorHAnsi" w:cstheme="minorHAnsi"/>
          <w:bCs/>
          <w:w w:val="112"/>
        </w:rPr>
        <w:t>_______</w:t>
      </w:r>
      <w:r>
        <w:rPr>
          <w:rFonts w:ascii="Arial" w:hAnsi="Arial" w:cs="Arial"/>
          <w:bCs/>
          <w:w w:val="112"/>
        </w:rPr>
        <w:t>________</w:t>
      </w:r>
    </w:p>
    <w:p w14:paraId="28532500" w14:textId="77777777" w:rsidR="00AF25B3" w:rsidRPr="00AF25B3" w:rsidRDefault="00AF25B3" w:rsidP="00AF25B3">
      <w:pPr>
        <w:autoSpaceDE w:val="0"/>
        <w:autoSpaceDN w:val="0"/>
        <w:adjustRightInd w:val="0"/>
        <w:ind w:left="1068" w:right="-73"/>
        <w:rPr>
          <w:rFonts w:ascii="Arial" w:hAnsi="Arial" w:cs="Arial"/>
          <w:b/>
          <w:bCs/>
          <w:w w:val="112"/>
          <w:sz w:val="20"/>
          <w:szCs w:val="20"/>
        </w:rPr>
      </w:pPr>
    </w:p>
    <w:p w14:paraId="261DD0D0" w14:textId="6FB4E649" w:rsidR="001A3F27" w:rsidRPr="00AF10FF" w:rsidRDefault="001A3F27" w:rsidP="00AF10FF">
      <w:pPr>
        <w:rPr>
          <w:rFonts w:ascii="Times" w:hAnsi="Times" w:cs="Tahoma"/>
          <w:b/>
          <w:sz w:val="20"/>
          <w:szCs w:val="20"/>
        </w:rPr>
      </w:pPr>
      <w:r w:rsidRPr="00AF10FF">
        <w:rPr>
          <w:rFonts w:ascii="Times" w:hAnsi="Times" w:cs="Tahoma"/>
          <w:b/>
          <w:sz w:val="20"/>
          <w:szCs w:val="20"/>
        </w:rPr>
        <w:lastRenderedPageBreak/>
        <w:t>TRATTAMENTO DATI PERSONALI GENITORI/ALUNNI INFORMATIVA AI SENSI DELL’ART</w:t>
      </w:r>
      <w:r w:rsidR="00726114">
        <w:rPr>
          <w:rFonts w:ascii="Times" w:hAnsi="Times" w:cs="Tahoma"/>
          <w:b/>
          <w:sz w:val="20"/>
          <w:szCs w:val="20"/>
        </w:rPr>
        <w:t>.</w:t>
      </w:r>
      <w:r w:rsidRPr="00AF10FF">
        <w:rPr>
          <w:rFonts w:ascii="Times" w:hAnsi="Times" w:cs="Tahoma"/>
          <w:b/>
          <w:sz w:val="20"/>
          <w:szCs w:val="20"/>
        </w:rPr>
        <w:t>13 GDPR</w:t>
      </w:r>
      <w:r w:rsidR="00726114">
        <w:rPr>
          <w:rFonts w:ascii="Times" w:hAnsi="Times" w:cs="Tahoma"/>
          <w:b/>
          <w:sz w:val="20"/>
          <w:szCs w:val="20"/>
        </w:rPr>
        <w:t>679/2016</w:t>
      </w:r>
    </w:p>
    <w:p w14:paraId="36D67387" w14:textId="77777777" w:rsidR="001A3F27" w:rsidRPr="000D1B78" w:rsidRDefault="001A3F27" w:rsidP="001A3F27">
      <w:pPr>
        <w:jc w:val="center"/>
        <w:rPr>
          <w:rFonts w:ascii="Times" w:hAnsi="Times" w:cs="Tahoma"/>
          <w:sz w:val="22"/>
          <w:szCs w:val="22"/>
        </w:rPr>
      </w:pPr>
    </w:p>
    <w:p w14:paraId="2246684D" w14:textId="77777777" w:rsidR="001A3F27" w:rsidRPr="000D1B78" w:rsidRDefault="001A3F27" w:rsidP="001A3F27">
      <w:pPr>
        <w:rPr>
          <w:rFonts w:ascii="Times" w:hAnsi="Times" w:cs="Tahoma"/>
          <w:b/>
          <w:sz w:val="22"/>
          <w:szCs w:val="22"/>
        </w:rPr>
      </w:pPr>
      <w:r w:rsidRPr="000D1B78">
        <w:rPr>
          <w:rFonts w:ascii="Times" w:hAnsi="Times" w:cs="Tahoma"/>
          <w:b/>
          <w:sz w:val="22"/>
          <w:szCs w:val="22"/>
        </w:rPr>
        <w:t>DICHIARAZIONE DI CONSENSO</w:t>
      </w:r>
    </w:p>
    <w:p w14:paraId="021C0AFF" w14:textId="77777777" w:rsidR="001A3F27" w:rsidRPr="000D1B78" w:rsidRDefault="001A3F27" w:rsidP="001A3F27">
      <w:pPr>
        <w:rPr>
          <w:rFonts w:ascii="Times" w:hAnsi="Times" w:cs="Tahoma"/>
          <w:sz w:val="22"/>
          <w:szCs w:val="22"/>
        </w:rPr>
      </w:pPr>
      <w:r w:rsidRPr="000D1B78">
        <w:rPr>
          <w:rFonts w:ascii="Times" w:hAnsi="Times" w:cs="Tahoma"/>
          <w:sz w:val="22"/>
          <w:szCs w:val="22"/>
        </w:rPr>
        <w:t>(Barrare il riquadro del caso occorrente)</w:t>
      </w:r>
    </w:p>
    <w:p w14:paraId="08DE94E2" w14:textId="77777777" w:rsidR="001A3F27" w:rsidRPr="000D1B78" w:rsidRDefault="001A3F27" w:rsidP="001A3F27">
      <w:pPr>
        <w:rPr>
          <w:rFonts w:ascii="Times" w:hAnsi="Times" w:cs="Tahoma"/>
          <w:sz w:val="22"/>
          <w:szCs w:val="22"/>
        </w:rPr>
      </w:pPr>
      <w:r w:rsidRPr="000D1B78">
        <w:rPr>
          <w:rFonts w:ascii="Times" w:hAnsi="Times" w:cs="Tahoma"/>
          <w:sz w:val="22"/>
          <w:szCs w:val="22"/>
        </w:rPr>
        <w:sym w:font="Wingdings" w:char="F0A8"/>
      </w:r>
      <w:r w:rsidRPr="000D1B78">
        <w:rPr>
          <w:rFonts w:ascii="Times" w:hAnsi="Times" w:cs="Tahoma"/>
          <w:sz w:val="22"/>
          <w:szCs w:val="22"/>
        </w:rPr>
        <w:t xml:space="preserve"> Informativa consegnata ai genitori o agli esercenti la potestà per l’alunno/a se di età inferiore a 14 anni.</w:t>
      </w:r>
    </w:p>
    <w:p w14:paraId="5E025714" w14:textId="70566E88" w:rsidR="001A3F27" w:rsidRDefault="001A3F27" w:rsidP="001A3F27">
      <w:pPr>
        <w:rPr>
          <w:rFonts w:ascii="Times" w:hAnsi="Times" w:cs="Tahoma"/>
          <w:sz w:val="22"/>
          <w:szCs w:val="22"/>
        </w:rPr>
      </w:pPr>
      <w:r w:rsidRPr="000D1B78">
        <w:rPr>
          <w:rFonts w:ascii="Times" w:hAnsi="Times" w:cs="Tahoma"/>
          <w:sz w:val="22"/>
          <w:szCs w:val="22"/>
        </w:rPr>
        <w:sym w:font="Wingdings" w:char="F0A8"/>
      </w:r>
      <w:r w:rsidRPr="000D1B78">
        <w:rPr>
          <w:rFonts w:ascii="Times" w:hAnsi="Times" w:cs="Tahoma"/>
          <w:sz w:val="22"/>
          <w:szCs w:val="22"/>
        </w:rPr>
        <w:t xml:space="preserve"> Informativa consegnata all’alunno/a se di età superiore a 14 anni.</w:t>
      </w:r>
    </w:p>
    <w:p w14:paraId="3EDB5702" w14:textId="77777777" w:rsidR="001A3F27" w:rsidRPr="000D1B78" w:rsidRDefault="001A3F27" w:rsidP="001A3F27">
      <w:pPr>
        <w:rPr>
          <w:rFonts w:ascii="Times" w:hAnsi="Times" w:cs="Tahoma"/>
          <w:sz w:val="22"/>
          <w:szCs w:val="22"/>
        </w:rPr>
      </w:pPr>
    </w:p>
    <w:tbl>
      <w:tblPr>
        <w:tblStyle w:val="Grigliatabella"/>
        <w:tblW w:w="0" w:type="auto"/>
        <w:tblLook w:val="04A0" w:firstRow="1" w:lastRow="0" w:firstColumn="1" w:lastColumn="0" w:noHBand="0" w:noVBand="1"/>
      </w:tblPr>
      <w:tblGrid>
        <w:gridCol w:w="9628"/>
      </w:tblGrid>
      <w:tr w:rsidR="001A3F27" w:rsidRPr="000D1B78" w14:paraId="731CDF51" w14:textId="77777777" w:rsidTr="002840E1">
        <w:trPr>
          <w:trHeight w:val="1612"/>
        </w:trPr>
        <w:tc>
          <w:tcPr>
            <w:tcW w:w="9628" w:type="dxa"/>
          </w:tcPr>
          <w:p w14:paraId="1AD374D9" w14:textId="77777777" w:rsidR="001A3F27" w:rsidRPr="000D1B78" w:rsidRDefault="001A3F27" w:rsidP="002840E1">
            <w:pPr>
              <w:rPr>
                <w:rFonts w:ascii="Times" w:hAnsi="Times" w:cs="Tahoma"/>
                <w:sz w:val="22"/>
                <w:szCs w:val="22"/>
              </w:rPr>
            </w:pPr>
          </w:p>
          <w:p w14:paraId="3D36642D" w14:textId="0A8474E1" w:rsidR="001A3F27" w:rsidRPr="000D1B78" w:rsidRDefault="001A3F27" w:rsidP="002840E1">
            <w:pPr>
              <w:rPr>
                <w:rFonts w:ascii="Times" w:hAnsi="Times" w:cs="Tahoma"/>
                <w:sz w:val="22"/>
                <w:szCs w:val="22"/>
              </w:rPr>
            </w:pPr>
            <w:r w:rsidRPr="000D1B78">
              <w:rPr>
                <w:rFonts w:ascii="Times" w:hAnsi="Times" w:cs="Tahoma"/>
                <w:sz w:val="22"/>
                <w:szCs w:val="22"/>
              </w:rPr>
              <w:t xml:space="preserve">Nome e </w:t>
            </w:r>
            <w:proofErr w:type="gramStart"/>
            <w:r w:rsidRPr="000D1B78">
              <w:rPr>
                <w:rFonts w:ascii="Times" w:hAnsi="Times" w:cs="Tahoma"/>
                <w:sz w:val="22"/>
                <w:szCs w:val="22"/>
              </w:rPr>
              <w:t>cognome</w:t>
            </w:r>
            <w:r>
              <w:rPr>
                <w:rFonts w:ascii="Times" w:hAnsi="Times" w:cs="Tahoma"/>
                <w:sz w:val="22"/>
                <w:szCs w:val="22"/>
              </w:rPr>
              <w:t xml:space="preserve"> </w:t>
            </w:r>
            <w:r w:rsidRPr="000D1B78">
              <w:rPr>
                <w:rFonts w:ascii="Times" w:hAnsi="Times" w:cs="Tahoma"/>
                <w:sz w:val="22"/>
                <w:szCs w:val="22"/>
              </w:rPr>
              <w:t xml:space="preserve"> _</w:t>
            </w:r>
            <w:proofErr w:type="gramEnd"/>
            <w:r w:rsidRPr="000D1B78">
              <w:rPr>
                <w:rFonts w:ascii="Times" w:hAnsi="Times" w:cs="Tahoma"/>
                <w:sz w:val="22"/>
                <w:szCs w:val="22"/>
              </w:rPr>
              <w:t xml:space="preserve">___________________________________________________ </w:t>
            </w:r>
          </w:p>
          <w:p w14:paraId="6AADE6CA" w14:textId="77777777" w:rsidR="001A3F27" w:rsidRPr="000D1B78" w:rsidRDefault="001A3F27" w:rsidP="002840E1">
            <w:pPr>
              <w:rPr>
                <w:rFonts w:ascii="Times" w:hAnsi="Times" w:cs="Tahoma"/>
                <w:sz w:val="22"/>
                <w:szCs w:val="22"/>
              </w:rPr>
            </w:pPr>
          </w:p>
          <w:p w14:paraId="2C7BC86C" w14:textId="77777777" w:rsidR="001A3F27" w:rsidRPr="000D1B78" w:rsidRDefault="001A3F27" w:rsidP="002840E1">
            <w:pPr>
              <w:rPr>
                <w:rFonts w:ascii="Times" w:hAnsi="Times" w:cs="Tahoma"/>
                <w:sz w:val="22"/>
                <w:szCs w:val="22"/>
              </w:rPr>
            </w:pPr>
          </w:p>
          <w:p w14:paraId="4A31C9F0" w14:textId="77777777" w:rsidR="001A3F27" w:rsidRPr="000D1B78" w:rsidRDefault="001A3F27" w:rsidP="002840E1">
            <w:pPr>
              <w:rPr>
                <w:rFonts w:ascii="Times" w:hAnsi="Times" w:cs="Tahoma"/>
                <w:sz w:val="22"/>
                <w:szCs w:val="22"/>
              </w:rPr>
            </w:pPr>
            <w:r w:rsidRPr="000D1B78">
              <w:rPr>
                <w:rFonts w:ascii="Times" w:hAnsi="Times" w:cs="Tahoma"/>
                <w:sz w:val="22"/>
                <w:szCs w:val="22"/>
              </w:rPr>
              <w:t xml:space="preserve"> Classe _______________ sezione _________________ </w:t>
            </w:r>
          </w:p>
        </w:tc>
      </w:tr>
    </w:tbl>
    <w:p w14:paraId="35B00C2E" w14:textId="77777777" w:rsidR="001A3F27" w:rsidRPr="000D1B78" w:rsidRDefault="001A3F27" w:rsidP="001A3F27">
      <w:pPr>
        <w:jc w:val="both"/>
        <w:rPr>
          <w:rFonts w:ascii="Times" w:hAnsi="Times" w:cs="Tahoma"/>
          <w:sz w:val="22"/>
          <w:szCs w:val="22"/>
        </w:rPr>
      </w:pPr>
    </w:p>
    <w:p w14:paraId="3DD00DF6" w14:textId="1961BAA0" w:rsidR="001A3F27" w:rsidRDefault="001A3F27" w:rsidP="001A3F27">
      <w:pPr>
        <w:jc w:val="both"/>
        <w:rPr>
          <w:rFonts w:ascii="Times" w:hAnsi="Times" w:cs="Tahoma"/>
          <w:sz w:val="22"/>
          <w:szCs w:val="22"/>
        </w:rPr>
      </w:pPr>
      <w:r w:rsidRPr="000D1B78">
        <w:rPr>
          <w:rFonts w:ascii="Times" w:hAnsi="Times" w:cs="Tahoma"/>
          <w:sz w:val="22"/>
          <w:szCs w:val="22"/>
        </w:rPr>
        <w:t>Dichiariamo di (barrare il riquadro corrispondente alla scelta fatta):</w:t>
      </w:r>
    </w:p>
    <w:p w14:paraId="55414D89" w14:textId="77777777" w:rsidR="001A3F27" w:rsidRPr="000D1B78" w:rsidRDefault="001A3F27" w:rsidP="001A3F27">
      <w:pPr>
        <w:jc w:val="both"/>
        <w:rPr>
          <w:rFonts w:ascii="Times" w:hAnsi="Times" w:cs="Tahoma"/>
          <w:sz w:val="22"/>
          <w:szCs w:val="22"/>
        </w:rPr>
      </w:pPr>
    </w:p>
    <w:p w14:paraId="71B47A9E" w14:textId="2758355A" w:rsidR="001A3F27" w:rsidRDefault="001A3F27" w:rsidP="001A3F27">
      <w:pPr>
        <w:jc w:val="both"/>
        <w:rPr>
          <w:rFonts w:ascii="Times" w:hAnsi="Times" w:cs="Tahoma"/>
          <w:sz w:val="22"/>
          <w:szCs w:val="22"/>
        </w:rPr>
      </w:pPr>
      <w:r w:rsidRPr="000D1B78">
        <w:rPr>
          <w:rFonts w:ascii="Times" w:hAnsi="Times" w:cs="Tahoma"/>
          <w:b/>
          <w:sz w:val="22"/>
          <w:szCs w:val="22"/>
        </w:rPr>
        <w:sym w:font="Wingdings" w:char="F0A8"/>
      </w:r>
      <w:r w:rsidRPr="000D1B78">
        <w:rPr>
          <w:rFonts w:ascii="Times" w:hAnsi="Times" w:cs="Tahoma"/>
          <w:b/>
          <w:sz w:val="22"/>
          <w:szCs w:val="22"/>
        </w:rPr>
        <w:t xml:space="preserve"> Acconsentire </w:t>
      </w:r>
      <w:r w:rsidRPr="000D1B78">
        <w:rPr>
          <w:rFonts w:ascii="Times" w:hAnsi="Times" w:cs="Tahoma"/>
          <w:sz w:val="22"/>
          <w:szCs w:val="22"/>
        </w:rPr>
        <w:t>al trattamento dei dati “</w:t>
      </w:r>
      <w:r w:rsidRPr="000D1B78">
        <w:rPr>
          <w:rFonts w:ascii="Times" w:hAnsi="Times" w:cs="Tahoma"/>
          <w:b/>
          <w:sz w:val="22"/>
          <w:szCs w:val="22"/>
        </w:rPr>
        <w:t>Immagini e Riprese Filmate</w:t>
      </w:r>
      <w:r w:rsidRPr="000D1B78">
        <w:rPr>
          <w:rFonts w:ascii="Times" w:hAnsi="Times" w:cs="Tahoma"/>
          <w:sz w:val="22"/>
          <w:szCs w:val="22"/>
        </w:rPr>
        <w:t xml:space="preserve">” di </w:t>
      </w:r>
      <w:proofErr w:type="gramStart"/>
      <w:r w:rsidRPr="000D1B78">
        <w:rPr>
          <w:rFonts w:ascii="Times" w:hAnsi="Times" w:cs="Tahoma"/>
          <w:sz w:val="22"/>
          <w:szCs w:val="22"/>
        </w:rPr>
        <w:t xml:space="preserve">cui </w:t>
      </w:r>
      <w:r>
        <w:rPr>
          <w:rFonts w:ascii="Times" w:hAnsi="Times" w:cs="Tahoma"/>
          <w:sz w:val="22"/>
          <w:szCs w:val="22"/>
        </w:rPr>
        <w:t xml:space="preserve"> all’informativa</w:t>
      </w:r>
      <w:proofErr w:type="gramEnd"/>
      <w:r>
        <w:rPr>
          <w:rFonts w:ascii="Times" w:hAnsi="Times" w:cs="Tahoma"/>
          <w:sz w:val="22"/>
          <w:szCs w:val="22"/>
        </w:rPr>
        <w:t xml:space="preserve"> allegata e pubblicata sul sito istituzionale  </w:t>
      </w:r>
      <w:r w:rsidRPr="000D1B78">
        <w:rPr>
          <w:rFonts w:ascii="Times" w:hAnsi="Times" w:cs="Tahoma"/>
          <w:sz w:val="22"/>
          <w:szCs w:val="22"/>
        </w:rPr>
        <w:t xml:space="preserve">al </w:t>
      </w:r>
      <w:r w:rsidRPr="000D1B78">
        <w:rPr>
          <w:rFonts w:ascii="Times" w:hAnsi="Times" w:cs="Tahoma"/>
          <w:b/>
          <w:sz w:val="22"/>
          <w:szCs w:val="22"/>
        </w:rPr>
        <w:t>paragrafo 6</w:t>
      </w:r>
      <w:r w:rsidRPr="000D1B78">
        <w:rPr>
          <w:rFonts w:ascii="Times" w:hAnsi="Times" w:cs="Tahoma"/>
          <w:sz w:val="22"/>
          <w:szCs w:val="22"/>
        </w:rPr>
        <w:t>,</w:t>
      </w:r>
      <w:r>
        <w:rPr>
          <w:rFonts w:ascii="Times" w:hAnsi="Times" w:cs="Tahoma"/>
          <w:sz w:val="22"/>
          <w:szCs w:val="22"/>
        </w:rPr>
        <w:t xml:space="preserve"> </w:t>
      </w:r>
      <w:r w:rsidRPr="000D1B78">
        <w:rPr>
          <w:rFonts w:ascii="Times" w:hAnsi="Times" w:cs="Tahoma"/>
          <w:sz w:val="22"/>
          <w:szCs w:val="22"/>
        </w:rPr>
        <w:t>sotto paragrafo</w:t>
      </w:r>
      <w:r>
        <w:rPr>
          <w:rFonts w:ascii="Times" w:hAnsi="Times" w:cs="Tahoma"/>
          <w:sz w:val="22"/>
          <w:szCs w:val="22"/>
        </w:rPr>
        <w:t xml:space="preserve"> </w:t>
      </w:r>
      <w:r w:rsidRPr="000D1B78">
        <w:rPr>
          <w:rFonts w:ascii="Times" w:hAnsi="Times" w:cs="Tahoma"/>
          <w:b/>
          <w:sz w:val="22"/>
          <w:szCs w:val="22"/>
        </w:rPr>
        <w:t>f)</w:t>
      </w:r>
      <w:r w:rsidRPr="000D1B78">
        <w:rPr>
          <w:rFonts w:ascii="Times" w:hAnsi="Times" w:cs="Tahoma"/>
          <w:sz w:val="22"/>
          <w:szCs w:val="22"/>
        </w:rPr>
        <w:t xml:space="preserve"> punto </w:t>
      </w:r>
      <w:r w:rsidRPr="000D1B78">
        <w:rPr>
          <w:rFonts w:ascii="Times" w:hAnsi="Times" w:cs="Tahoma"/>
          <w:b/>
          <w:sz w:val="22"/>
          <w:szCs w:val="22"/>
        </w:rPr>
        <w:t>i.</w:t>
      </w:r>
      <w:r w:rsidRPr="000D1B78">
        <w:rPr>
          <w:rFonts w:ascii="Times" w:hAnsi="Times" w:cs="Tahoma"/>
          <w:sz w:val="22"/>
          <w:szCs w:val="22"/>
        </w:rPr>
        <w:t xml:space="preserve">  protocollo </w:t>
      </w:r>
      <w:r>
        <w:rPr>
          <w:rFonts w:ascii="Times" w:hAnsi="Times" w:cs="Tahoma"/>
          <w:sz w:val="22"/>
          <w:szCs w:val="22"/>
        </w:rPr>
        <w:t xml:space="preserve">5546/10 </w:t>
      </w:r>
      <w:r w:rsidRPr="000D1B78">
        <w:rPr>
          <w:rFonts w:ascii="Times" w:hAnsi="Times" w:cs="Tahoma"/>
          <w:sz w:val="22"/>
          <w:szCs w:val="22"/>
        </w:rPr>
        <w:t>de</w:t>
      </w:r>
      <w:r>
        <w:rPr>
          <w:rFonts w:ascii="Times" w:hAnsi="Times" w:cs="Tahoma"/>
          <w:sz w:val="22"/>
          <w:szCs w:val="22"/>
        </w:rPr>
        <w:t>l   20/11/2020</w:t>
      </w:r>
      <w:r w:rsidRPr="000D1B78">
        <w:rPr>
          <w:rFonts w:ascii="Times" w:hAnsi="Times" w:cs="Tahoma"/>
          <w:sz w:val="22"/>
          <w:szCs w:val="22"/>
        </w:rPr>
        <w:t xml:space="preserve"> </w:t>
      </w:r>
    </w:p>
    <w:p w14:paraId="773A79DB" w14:textId="77777777" w:rsidR="001A3F27" w:rsidRPr="000D1B78" w:rsidRDefault="001A3F27" w:rsidP="001A3F27">
      <w:pPr>
        <w:jc w:val="both"/>
        <w:rPr>
          <w:rFonts w:ascii="Times" w:hAnsi="Times" w:cs="Tahoma"/>
          <w:sz w:val="22"/>
          <w:szCs w:val="22"/>
        </w:rPr>
      </w:pPr>
    </w:p>
    <w:p w14:paraId="58260005" w14:textId="77777777" w:rsidR="001A3F27" w:rsidRDefault="001A3F27" w:rsidP="001A3F27">
      <w:pPr>
        <w:jc w:val="both"/>
        <w:rPr>
          <w:rFonts w:ascii="Times" w:hAnsi="Times" w:cs="Tahoma"/>
          <w:sz w:val="22"/>
          <w:szCs w:val="22"/>
        </w:rPr>
      </w:pPr>
      <w:r w:rsidRPr="000D1B78">
        <w:rPr>
          <w:rFonts w:ascii="Times" w:hAnsi="Times" w:cs="Tahoma"/>
          <w:b/>
          <w:sz w:val="22"/>
          <w:szCs w:val="22"/>
        </w:rPr>
        <w:sym w:font="Wingdings" w:char="F0A8"/>
      </w:r>
      <w:r w:rsidRPr="000D1B78">
        <w:rPr>
          <w:rFonts w:ascii="Times" w:hAnsi="Times" w:cs="Tahoma"/>
          <w:b/>
          <w:sz w:val="22"/>
          <w:szCs w:val="22"/>
        </w:rPr>
        <w:t xml:space="preserve"> Non acconsentire</w:t>
      </w:r>
      <w:r w:rsidRPr="000D1B78">
        <w:rPr>
          <w:rFonts w:ascii="Times" w:hAnsi="Times" w:cs="Tahoma"/>
          <w:sz w:val="22"/>
          <w:szCs w:val="22"/>
        </w:rPr>
        <w:t xml:space="preserve"> al trattamento dei dati “</w:t>
      </w:r>
      <w:r w:rsidRPr="000D1B78">
        <w:rPr>
          <w:rFonts w:ascii="Times" w:hAnsi="Times" w:cs="Tahoma"/>
          <w:b/>
          <w:sz w:val="22"/>
          <w:szCs w:val="22"/>
        </w:rPr>
        <w:t>Immagini e Riprese Filmate</w:t>
      </w:r>
      <w:r w:rsidRPr="000D1B78">
        <w:rPr>
          <w:rFonts w:ascii="Times" w:hAnsi="Times" w:cs="Tahoma"/>
          <w:sz w:val="22"/>
          <w:szCs w:val="22"/>
        </w:rPr>
        <w:t xml:space="preserve">” di </w:t>
      </w:r>
      <w:proofErr w:type="gramStart"/>
      <w:r w:rsidRPr="000D1B78">
        <w:rPr>
          <w:rFonts w:ascii="Times" w:hAnsi="Times" w:cs="Tahoma"/>
          <w:sz w:val="22"/>
          <w:szCs w:val="22"/>
        </w:rPr>
        <w:t xml:space="preserve">cui </w:t>
      </w:r>
      <w:r>
        <w:rPr>
          <w:rFonts w:ascii="Times" w:hAnsi="Times" w:cs="Tahoma"/>
          <w:sz w:val="22"/>
          <w:szCs w:val="22"/>
        </w:rPr>
        <w:t xml:space="preserve"> all’informativa</w:t>
      </w:r>
      <w:proofErr w:type="gramEnd"/>
      <w:r>
        <w:rPr>
          <w:rFonts w:ascii="Times" w:hAnsi="Times" w:cs="Tahoma"/>
          <w:sz w:val="22"/>
          <w:szCs w:val="22"/>
        </w:rPr>
        <w:t xml:space="preserve"> allegata e pubblicata sul sito istituzionale  </w:t>
      </w:r>
      <w:r w:rsidRPr="000D1B78">
        <w:rPr>
          <w:rFonts w:ascii="Times" w:hAnsi="Times" w:cs="Tahoma"/>
          <w:sz w:val="22"/>
          <w:szCs w:val="22"/>
        </w:rPr>
        <w:t xml:space="preserve">al </w:t>
      </w:r>
      <w:r w:rsidRPr="000D1B78">
        <w:rPr>
          <w:rFonts w:ascii="Times" w:hAnsi="Times" w:cs="Tahoma"/>
          <w:b/>
          <w:sz w:val="22"/>
          <w:szCs w:val="22"/>
        </w:rPr>
        <w:t>paragrafo 6</w:t>
      </w:r>
      <w:r w:rsidRPr="000D1B78">
        <w:rPr>
          <w:rFonts w:ascii="Times" w:hAnsi="Times" w:cs="Tahoma"/>
          <w:sz w:val="22"/>
          <w:szCs w:val="22"/>
        </w:rPr>
        <w:t>,</w:t>
      </w:r>
      <w:r>
        <w:rPr>
          <w:rFonts w:ascii="Times" w:hAnsi="Times" w:cs="Tahoma"/>
          <w:sz w:val="22"/>
          <w:szCs w:val="22"/>
        </w:rPr>
        <w:t xml:space="preserve"> </w:t>
      </w:r>
      <w:r w:rsidRPr="000D1B78">
        <w:rPr>
          <w:rFonts w:ascii="Times" w:hAnsi="Times" w:cs="Tahoma"/>
          <w:sz w:val="22"/>
          <w:szCs w:val="22"/>
        </w:rPr>
        <w:t>sotto paragrafo</w:t>
      </w:r>
      <w:r>
        <w:rPr>
          <w:rFonts w:ascii="Times" w:hAnsi="Times" w:cs="Tahoma"/>
          <w:sz w:val="22"/>
          <w:szCs w:val="22"/>
        </w:rPr>
        <w:t xml:space="preserve"> </w:t>
      </w:r>
      <w:r w:rsidRPr="000D1B78">
        <w:rPr>
          <w:rFonts w:ascii="Times" w:hAnsi="Times" w:cs="Tahoma"/>
          <w:b/>
          <w:sz w:val="22"/>
          <w:szCs w:val="22"/>
        </w:rPr>
        <w:t>f)</w:t>
      </w:r>
      <w:r w:rsidRPr="000D1B78">
        <w:rPr>
          <w:rFonts w:ascii="Times" w:hAnsi="Times" w:cs="Tahoma"/>
          <w:sz w:val="22"/>
          <w:szCs w:val="22"/>
        </w:rPr>
        <w:t xml:space="preserve"> punto </w:t>
      </w:r>
      <w:r w:rsidRPr="000D1B78">
        <w:rPr>
          <w:rFonts w:ascii="Times" w:hAnsi="Times" w:cs="Tahoma"/>
          <w:b/>
          <w:sz w:val="22"/>
          <w:szCs w:val="22"/>
        </w:rPr>
        <w:t>i.</w:t>
      </w:r>
      <w:r w:rsidRPr="000D1B78">
        <w:rPr>
          <w:rFonts w:ascii="Times" w:hAnsi="Times" w:cs="Tahoma"/>
          <w:sz w:val="22"/>
          <w:szCs w:val="22"/>
        </w:rPr>
        <w:t xml:space="preserve">  protocollo </w:t>
      </w:r>
      <w:r>
        <w:rPr>
          <w:rFonts w:ascii="Times" w:hAnsi="Times" w:cs="Tahoma"/>
          <w:sz w:val="22"/>
          <w:szCs w:val="22"/>
        </w:rPr>
        <w:t xml:space="preserve">5546/10 </w:t>
      </w:r>
      <w:r w:rsidRPr="000D1B78">
        <w:rPr>
          <w:rFonts w:ascii="Times" w:hAnsi="Times" w:cs="Tahoma"/>
          <w:sz w:val="22"/>
          <w:szCs w:val="22"/>
        </w:rPr>
        <w:t>de</w:t>
      </w:r>
      <w:r>
        <w:rPr>
          <w:rFonts w:ascii="Times" w:hAnsi="Times" w:cs="Tahoma"/>
          <w:sz w:val="22"/>
          <w:szCs w:val="22"/>
        </w:rPr>
        <w:t>l   20/11/2020</w:t>
      </w:r>
      <w:r w:rsidRPr="000D1B78">
        <w:rPr>
          <w:rFonts w:ascii="Times" w:hAnsi="Times" w:cs="Tahoma"/>
          <w:sz w:val="22"/>
          <w:szCs w:val="22"/>
        </w:rPr>
        <w:t xml:space="preserve"> </w:t>
      </w:r>
    </w:p>
    <w:p w14:paraId="33D100F3" w14:textId="475D0F6F" w:rsidR="001A3F27" w:rsidRPr="000D1B78" w:rsidRDefault="001A3F27" w:rsidP="001A3F27">
      <w:pPr>
        <w:jc w:val="both"/>
        <w:rPr>
          <w:rFonts w:ascii="Times" w:hAnsi="Times" w:cs="Tahoma"/>
          <w:sz w:val="22"/>
          <w:szCs w:val="22"/>
        </w:rPr>
      </w:pPr>
    </w:p>
    <w:p w14:paraId="487E40B1" w14:textId="77777777" w:rsidR="001A3F27" w:rsidRPr="000D1B78" w:rsidRDefault="001A3F27" w:rsidP="001A3F27">
      <w:pPr>
        <w:jc w:val="both"/>
        <w:rPr>
          <w:rFonts w:ascii="Times" w:hAnsi="Times" w:cs="Tahoma"/>
          <w:sz w:val="22"/>
          <w:szCs w:val="22"/>
        </w:rPr>
      </w:pPr>
      <w:r w:rsidRPr="000D1B78">
        <w:rPr>
          <w:rFonts w:ascii="Times" w:hAnsi="Times" w:cs="Tahoma"/>
          <w:b/>
          <w:sz w:val="22"/>
          <w:szCs w:val="22"/>
        </w:rPr>
        <w:t>Data</w:t>
      </w:r>
      <w:r w:rsidRPr="000D1B78">
        <w:rPr>
          <w:rFonts w:ascii="Times" w:hAnsi="Times" w:cs="Tahoma"/>
          <w:sz w:val="22"/>
          <w:szCs w:val="22"/>
        </w:rPr>
        <w:t xml:space="preserve"> ______________</w:t>
      </w:r>
      <w:proofErr w:type="gramStart"/>
      <w:r w:rsidRPr="000D1B78">
        <w:rPr>
          <w:rFonts w:ascii="Times" w:hAnsi="Times" w:cs="Tahoma"/>
          <w:sz w:val="22"/>
          <w:szCs w:val="22"/>
        </w:rPr>
        <w:t>_ .</w:t>
      </w:r>
      <w:proofErr w:type="gramEnd"/>
    </w:p>
    <w:p w14:paraId="3B686840" w14:textId="77777777" w:rsidR="001A3F27" w:rsidRDefault="001A3F27" w:rsidP="001A3F27">
      <w:pPr>
        <w:rPr>
          <w:rFonts w:ascii="Times" w:hAnsi="Times" w:cs="Tahoma"/>
          <w:sz w:val="22"/>
          <w:szCs w:val="22"/>
        </w:rPr>
      </w:pPr>
    </w:p>
    <w:p w14:paraId="2E849726" w14:textId="44DBB2D5" w:rsidR="001A3F27" w:rsidRPr="000D1B78" w:rsidRDefault="001A3F27" w:rsidP="001A3F27">
      <w:pPr>
        <w:rPr>
          <w:rFonts w:ascii="Times" w:hAnsi="Times" w:cs="Tahoma"/>
          <w:sz w:val="22"/>
          <w:szCs w:val="22"/>
        </w:rPr>
      </w:pPr>
      <w:r w:rsidRPr="000D1B78">
        <w:rPr>
          <w:rFonts w:ascii="Times" w:hAnsi="Times" w:cs="Tahoma"/>
          <w:sz w:val="22"/>
          <w:szCs w:val="22"/>
        </w:rPr>
        <w:t xml:space="preserve">Firma leggibile  </w:t>
      </w:r>
    </w:p>
    <w:p w14:paraId="2FA76645" w14:textId="2F74350B" w:rsidR="001A3F27" w:rsidRDefault="001A3F27" w:rsidP="001A3F27">
      <w:pPr>
        <w:rPr>
          <w:rFonts w:ascii="Times" w:hAnsi="Times" w:cs="Tahoma"/>
          <w:b/>
          <w:sz w:val="22"/>
          <w:szCs w:val="22"/>
        </w:rPr>
      </w:pPr>
      <w:r w:rsidRPr="000D1B78">
        <w:rPr>
          <w:rFonts w:ascii="Times" w:hAnsi="Times" w:cs="Tahoma"/>
          <w:b/>
          <w:sz w:val="22"/>
          <w:szCs w:val="22"/>
        </w:rPr>
        <w:t>Genitore/Tutore/Alunno</w:t>
      </w:r>
      <w:r w:rsidRPr="000D1B78">
        <w:rPr>
          <w:rFonts w:ascii="Times" w:hAnsi="Times" w:cs="Tahoma"/>
          <w:sz w:val="22"/>
          <w:szCs w:val="22"/>
        </w:rPr>
        <w:tab/>
      </w:r>
      <w:r w:rsidRPr="000D1B78">
        <w:rPr>
          <w:rFonts w:ascii="Times" w:hAnsi="Times" w:cs="Tahoma"/>
          <w:sz w:val="22"/>
          <w:szCs w:val="22"/>
        </w:rPr>
        <w:tab/>
      </w:r>
      <w:r w:rsidRPr="000D1B78">
        <w:rPr>
          <w:rFonts w:ascii="Times" w:hAnsi="Times" w:cs="Tahoma"/>
          <w:sz w:val="22"/>
          <w:szCs w:val="22"/>
        </w:rPr>
        <w:tab/>
      </w:r>
      <w:r w:rsidRPr="000D1B78">
        <w:rPr>
          <w:rFonts w:ascii="Times" w:hAnsi="Times" w:cs="Tahoma"/>
          <w:sz w:val="22"/>
          <w:szCs w:val="22"/>
        </w:rPr>
        <w:tab/>
      </w:r>
      <w:r w:rsidRPr="000D1B78">
        <w:rPr>
          <w:rFonts w:ascii="Times" w:hAnsi="Times" w:cs="Tahoma"/>
          <w:sz w:val="22"/>
          <w:szCs w:val="22"/>
        </w:rPr>
        <w:tab/>
      </w:r>
      <w:r w:rsidRPr="000D1B78">
        <w:rPr>
          <w:rFonts w:ascii="Times" w:hAnsi="Times" w:cs="Tahoma"/>
          <w:sz w:val="22"/>
          <w:szCs w:val="22"/>
        </w:rPr>
        <w:tab/>
      </w:r>
      <w:r w:rsidRPr="000D1B78">
        <w:rPr>
          <w:rFonts w:ascii="Times" w:hAnsi="Times" w:cs="Tahoma"/>
          <w:sz w:val="22"/>
          <w:szCs w:val="22"/>
        </w:rPr>
        <w:tab/>
      </w:r>
      <w:r w:rsidRPr="000D1B78">
        <w:rPr>
          <w:rFonts w:ascii="Times" w:hAnsi="Times" w:cs="Tahoma"/>
          <w:b/>
          <w:sz w:val="22"/>
          <w:szCs w:val="22"/>
        </w:rPr>
        <w:t>Genitore</w:t>
      </w:r>
    </w:p>
    <w:p w14:paraId="1823C003" w14:textId="77777777" w:rsidR="001A3F27" w:rsidRPr="000D1B78" w:rsidRDefault="001A3F27" w:rsidP="001A3F27">
      <w:pPr>
        <w:rPr>
          <w:rFonts w:ascii="Times" w:hAnsi="Times" w:cs="Tahoma"/>
          <w:sz w:val="22"/>
          <w:szCs w:val="22"/>
        </w:rPr>
      </w:pPr>
    </w:p>
    <w:p w14:paraId="440B3A43" w14:textId="77777777" w:rsidR="001A3F27" w:rsidRPr="000D1B78" w:rsidRDefault="001A3F27" w:rsidP="001A3F27">
      <w:pPr>
        <w:rPr>
          <w:rFonts w:ascii="Times" w:hAnsi="Times"/>
          <w:sz w:val="22"/>
          <w:szCs w:val="22"/>
        </w:rPr>
      </w:pPr>
      <w:r w:rsidRPr="000D1B78">
        <w:rPr>
          <w:rFonts w:ascii="Times" w:hAnsi="Times"/>
          <w:sz w:val="22"/>
          <w:szCs w:val="22"/>
        </w:rPr>
        <w:t>________________________________</w:t>
      </w:r>
      <w:r w:rsidRPr="000D1B78">
        <w:rPr>
          <w:rFonts w:ascii="Times" w:hAnsi="Times"/>
          <w:sz w:val="22"/>
          <w:szCs w:val="22"/>
        </w:rPr>
        <w:tab/>
      </w:r>
      <w:r w:rsidRPr="000D1B78">
        <w:rPr>
          <w:rFonts w:ascii="Times" w:hAnsi="Times"/>
          <w:sz w:val="22"/>
          <w:szCs w:val="22"/>
        </w:rPr>
        <w:tab/>
      </w:r>
      <w:r w:rsidRPr="000D1B78">
        <w:rPr>
          <w:rFonts w:ascii="Times" w:hAnsi="Times"/>
          <w:sz w:val="22"/>
          <w:szCs w:val="22"/>
        </w:rPr>
        <w:tab/>
      </w:r>
      <w:r w:rsidRPr="000D1B78">
        <w:rPr>
          <w:rFonts w:ascii="Times" w:hAnsi="Times"/>
          <w:sz w:val="22"/>
          <w:szCs w:val="22"/>
        </w:rPr>
        <w:tab/>
        <w:t>____________________________</w:t>
      </w:r>
    </w:p>
    <w:p w14:paraId="522493CF" w14:textId="3AB431F5" w:rsidR="001A3F27" w:rsidRPr="00BB11E8" w:rsidRDefault="001A3F27" w:rsidP="001A3F27">
      <w:pPr>
        <w:jc w:val="both"/>
        <w:rPr>
          <w:rFonts w:ascii="Times" w:hAnsi="Times" w:cs="Tahoma"/>
          <w:sz w:val="18"/>
          <w:szCs w:val="18"/>
        </w:rPr>
      </w:pPr>
      <w:r w:rsidRPr="000D1B78">
        <w:rPr>
          <w:rFonts w:ascii="Times" w:hAnsi="Times" w:cs="Tahoma"/>
          <w:i/>
          <w:sz w:val="22"/>
          <w:szCs w:val="22"/>
        </w:rPr>
        <w:t xml:space="preserve">Eventuali osservazioni o richieste sui trattamenti descritti potranno essere inoltrate per iscritto al Responsabile della Protezione dei Dati o al Dirigente Scolastico. </w:t>
      </w:r>
      <w:r w:rsidR="00AF10FF">
        <w:rPr>
          <w:rFonts w:ascii="Times" w:hAnsi="Times" w:cs="Tahoma"/>
          <w:i/>
          <w:sz w:val="22"/>
          <w:szCs w:val="22"/>
        </w:rPr>
        <w:t xml:space="preserve">     </w:t>
      </w:r>
      <w:r w:rsidRPr="000D1B78">
        <w:rPr>
          <w:rFonts w:ascii="Times" w:hAnsi="Times" w:cs="Tahoma"/>
          <w:b/>
          <w:sz w:val="22"/>
          <w:szCs w:val="22"/>
        </w:rPr>
        <w:t>NOTA</w:t>
      </w:r>
      <w:r w:rsidRPr="00BB11E8">
        <w:rPr>
          <w:rFonts w:ascii="Times" w:hAnsi="Times" w:cs="Tahoma"/>
          <w:sz w:val="18"/>
          <w:szCs w:val="18"/>
        </w:rPr>
        <w:t>: L’Istituto, nel caso firmi un unico genitore si ritiene sufficientemente autorizzata all’utilizzo dei documenti in quanto ritiene che entrambi i genitori abbiano lo stesso potere decisionale, ma consiglia di apporre la firma di entrambi i genitori o la firma dell’affidatario unico nel caso in cui l’altro genitore (o entrambi) non sia più in possesso della patria potestà.</w:t>
      </w:r>
    </w:p>
    <w:p w14:paraId="7A1981E2" w14:textId="77777777" w:rsidR="001A3F27" w:rsidRPr="001A3F27" w:rsidRDefault="001A3F27" w:rsidP="001A3F27">
      <w:pPr>
        <w:autoSpaceDE w:val="0"/>
        <w:autoSpaceDN w:val="0"/>
        <w:adjustRightInd w:val="0"/>
        <w:ind w:left="993" w:right="-73"/>
        <w:rPr>
          <w:rFonts w:ascii="Arial" w:hAnsi="Arial" w:cs="Arial"/>
          <w:b/>
          <w:bCs/>
          <w:w w:val="112"/>
          <w:sz w:val="20"/>
          <w:szCs w:val="20"/>
        </w:rPr>
      </w:pPr>
    </w:p>
    <w:p w14:paraId="3A10E229" w14:textId="34C12087" w:rsidR="00B855BF" w:rsidRDefault="00B855BF" w:rsidP="001A3F27">
      <w:pPr>
        <w:autoSpaceDE w:val="0"/>
        <w:autoSpaceDN w:val="0"/>
        <w:adjustRightInd w:val="0"/>
        <w:ind w:left="993" w:right="-73"/>
        <w:rPr>
          <w:rFonts w:ascii="Arial" w:hAnsi="Arial" w:cs="Arial"/>
          <w:b/>
          <w:bCs/>
          <w:w w:val="112"/>
          <w:sz w:val="20"/>
          <w:szCs w:val="20"/>
        </w:rPr>
      </w:pPr>
    </w:p>
    <w:p w14:paraId="7B236FD1" w14:textId="77777777" w:rsidR="00B855BF" w:rsidRDefault="00B855BF" w:rsidP="00B855BF">
      <w:pPr>
        <w:jc w:val="center"/>
        <w:rPr>
          <w:rFonts w:ascii="Arial Nova Cond" w:hAnsi="Arial Nova Cond" w:cs="Tahoma"/>
          <w:b/>
          <w:sz w:val="20"/>
          <w:szCs w:val="20"/>
        </w:rPr>
      </w:pPr>
      <w:r>
        <w:rPr>
          <w:rFonts w:ascii="Arial Nova Cond" w:hAnsi="Arial Nova Cond" w:cs="Tahoma"/>
          <w:b/>
          <w:sz w:val="20"/>
          <w:szCs w:val="20"/>
        </w:rPr>
        <w:t>TRATTAMENTO DATI PERSONALI GENITORI/ALUNNI</w:t>
      </w:r>
    </w:p>
    <w:p w14:paraId="1985A7D4" w14:textId="1947698D" w:rsidR="00B855BF" w:rsidRDefault="00B855BF" w:rsidP="00B855BF">
      <w:pPr>
        <w:jc w:val="center"/>
        <w:rPr>
          <w:rFonts w:ascii="Arial Nova Cond" w:hAnsi="Arial Nova Cond" w:cs="Tahoma"/>
          <w:b/>
          <w:sz w:val="20"/>
          <w:szCs w:val="20"/>
        </w:rPr>
      </w:pPr>
      <w:r>
        <w:rPr>
          <w:rFonts w:ascii="Arial Nova Cond" w:hAnsi="Arial Nova Cond" w:cs="Tahoma"/>
          <w:b/>
          <w:sz w:val="20"/>
          <w:szCs w:val="20"/>
        </w:rPr>
        <w:t>INFORMATIVA AI SENSI DELL’ARTICOLO 13 GDPR</w:t>
      </w:r>
      <w:r w:rsidR="007A1E69">
        <w:rPr>
          <w:rFonts w:ascii="Arial Nova Cond" w:hAnsi="Arial Nova Cond" w:cs="Tahoma"/>
          <w:b/>
          <w:sz w:val="20"/>
          <w:szCs w:val="20"/>
        </w:rPr>
        <w:t xml:space="preserve"> 679/2016</w:t>
      </w:r>
    </w:p>
    <w:p w14:paraId="37843015" w14:textId="77777777" w:rsidR="00B855BF" w:rsidRDefault="00B855BF" w:rsidP="00B855BF">
      <w:pPr>
        <w:jc w:val="center"/>
        <w:rPr>
          <w:rFonts w:ascii="Arial Nova Cond" w:hAnsi="Arial Nova Cond" w:cs="Tahoma"/>
          <w:sz w:val="20"/>
          <w:szCs w:val="20"/>
        </w:rPr>
      </w:pPr>
    </w:p>
    <w:p w14:paraId="653554B7" w14:textId="77777777" w:rsidR="00B855BF" w:rsidRDefault="00B855BF" w:rsidP="00B855BF">
      <w:pPr>
        <w:rPr>
          <w:rFonts w:ascii="Arial Nova Cond" w:hAnsi="Arial Nova Cond" w:cs="Tahoma"/>
          <w:i/>
          <w:sz w:val="20"/>
          <w:szCs w:val="20"/>
        </w:rPr>
      </w:pPr>
      <w:r>
        <w:rPr>
          <w:rFonts w:ascii="Arial Nova Cond" w:hAnsi="Arial Nova Cond" w:cs="Tahoma"/>
          <w:b/>
          <w:i/>
          <w:sz w:val="20"/>
          <w:szCs w:val="20"/>
          <w:u w:val="single"/>
        </w:rPr>
        <w:t>Destinatari</w:t>
      </w:r>
      <w:r>
        <w:rPr>
          <w:rFonts w:ascii="Arial Nova Cond" w:hAnsi="Arial Nova Cond" w:cs="Tahoma"/>
          <w:b/>
          <w:i/>
          <w:sz w:val="20"/>
          <w:szCs w:val="20"/>
        </w:rPr>
        <w:t xml:space="preserve">: </w:t>
      </w:r>
      <w:r>
        <w:rPr>
          <w:rFonts w:ascii="Arial Nova Cond" w:hAnsi="Arial Nova Cond" w:cs="Tahoma"/>
          <w:i/>
          <w:sz w:val="20"/>
          <w:szCs w:val="20"/>
        </w:rPr>
        <w:t xml:space="preserve">genitori o esercenti la patria potestà degli alunni iscritti o in fase di </w:t>
      </w:r>
      <w:proofErr w:type="spellStart"/>
      <w:r>
        <w:rPr>
          <w:rFonts w:ascii="Arial Nova Cond" w:hAnsi="Arial Nova Cond" w:cs="Tahoma"/>
          <w:i/>
          <w:sz w:val="20"/>
          <w:szCs w:val="20"/>
        </w:rPr>
        <w:t>pre</w:t>
      </w:r>
      <w:proofErr w:type="spellEnd"/>
      <w:r>
        <w:rPr>
          <w:rFonts w:ascii="Arial Nova Cond" w:hAnsi="Arial Nova Cond" w:cs="Tahoma"/>
          <w:i/>
          <w:sz w:val="20"/>
          <w:szCs w:val="20"/>
        </w:rPr>
        <w:t xml:space="preserve"> iscrizione </w:t>
      </w:r>
    </w:p>
    <w:p w14:paraId="4216EB02" w14:textId="77777777" w:rsidR="00AF10FF" w:rsidRDefault="00AF10FF" w:rsidP="00B855BF">
      <w:pPr>
        <w:rPr>
          <w:rFonts w:ascii="Arial Nova Cond" w:hAnsi="Arial Nova Cond" w:cs="Tahoma"/>
          <w:b/>
          <w:sz w:val="20"/>
          <w:szCs w:val="20"/>
        </w:rPr>
      </w:pPr>
    </w:p>
    <w:p w14:paraId="7A6AFF1F" w14:textId="46839C7B" w:rsidR="00B855BF" w:rsidRDefault="00B855BF" w:rsidP="00B855BF">
      <w:pPr>
        <w:rPr>
          <w:rFonts w:ascii="Arial Nova Cond" w:hAnsi="Arial Nova Cond" w:cs="Tahoma"/>
          <w:b/>
          <w:sz w:val="20"/>
          <w:szCs w:val="20"/>
        </w:rPr>
      </w:pPr>
      <w:r>
        <w:rPr>
          <w:rFonts w:ascii="Arial Nova Cond" w:hAnsi="Arial Nova Cond" w:cs="Tahoma"/>
          <w:b/>
          <w:sz w:val="20"/>
          <w:szCs w:val="20"/>
        </w:rPr>
        <w:t>DICHIARAZIONE DI RICEVUTA</w:t>
      </w:r>
    </w:p>
    <w:p w14:paraId="75CA508E" w14:textId="77777777" w:rsidR="00B855BF" w:rsidRDefault="00B855BF" w:rsidP="00B855BF">
      <w:pPr>
        <w:rPr>
          <w:rFonts w:ascii="Arial Nova Cond" w:hAnsi="Arial Nova Cond" w:cs="Tahoma"/>
          <w:sz w:val="20"/>
          <w:szCs w:val="20"/>
        </w:rPr>
      </w:pPr>
      <w:r>
        <w:rPr>
          <w:rFonts w:ascii="Arial Nova Cond" w:hAnsi="Arial Nova Cond" w:cs="Tahoma"/>
          <w:sz w:val="20"/>
          <w:szCs w:val="20"/>
        </w:rPr>
        <w:t>(Barrare il riquadro del caso occorrente)</w:t>
      </w:r>
    </w:p>
    <w:p w14:paraId="6D814102" w14:textId="77777777" w:rsidR="00B855BF" w:rsidRDefault="00B855BF" w:rsidP="00B855BF">
      <w:pPr>
        <w:rPr>
          <w:rFonts w:ascii="Arial Nova Cond" w:hAnsi="Arial Nova Cond" w:cs="Tahoma"/>
          <w:sz w:val="20"/>
          <w:szCs w:val="20"/>
        </w:rPr>
      </w:pPr>
      <w:r>
        <w:rPr>
          <w:rFonts w:ascii="Arial Nova Cond" w:hAnsi="Arial Nova Cond" w:cs="Tahoma"/>
          <w:sz w:val="20"/>
          <w:szCs w:val="20"/>
        </w:rPr>
        <w:sym w:font="Wingdings" w:char="F0A8"/>
      </w:r>
      <w:r>
        <w:rPr>
          <w:rFonts w:ascii="Arial Nova Cond" w:hAnsi="Arial Nova Cond" w:cs="Tahoma"/>
          <w:sz w:val="20"/>
          <w:szCs w:val="20"/>
        </w:rPr>
        <w:t>Informativa consegnata ai genitori o agli esercenti la potestà per l’alunno/a se di età inferiore a 14 anni.</w:t>
      </w:r>
    </w:p>
    <w:p w14:paraId="12A7D973" w14:textId="77777777" w:rsidR="00B855BF" w:rsidRDefault="00B855BF" w:rsidP="00B855BF">
      <w:pPr>
        <w:rPr>
          <w:rFonts w:ascii="Arial Nova Cond" w:hAnsi="Arial Nova Cond" w:cs="Tahoma"/>
          <w:sz w:val="20"/>
          <w:szCs w:val="20"/>
        </w:rPr>
      </w:pPr>
      <w:r>
        <w:rPr>
          <w:rFonts w:ascii="Arial Nova Cond" w:hAnsi="Arial Nova Cond" w:cs="Tahoma"/>
          <w:sz w:val="20"/>
          <w:szCs w:val="20"/>
        </w:rPr>
        <w:sym w:font="Wingdings" w:char="F0A8"/>
      </w:r>
      <w:r>
        <w:rPr>
          <w:rFonts w:ascii="Arial Nova Cond" w:hAnsi="Arial Nova Cond" w:cs="Tahoma"/>
          <w:sz w:val="20"/>
          <w:szCs w:val="20"/>
        </w:rPr>
        <w:t>Informativa consegnata all’alunno/a se di età superiore a 14 anni.</w:t>
      </w:r>
    </w:p>
    <w:tbl>
      <w:tblPr>
        <w:tblStyle w:val="Grigliatabella"/>
        <w:tblW w:w="0" w:type="auto"/>
        <w:tblLook w:val="04A0" w:firstRow="1" w:lastRow="0" w:firstColumn="1" w:lastColumn="0" w:noHBand="0" w:noVBand="1"/>
      </w:tblPr>
      <w:tblGrid>
        <w:gridCol w:w="9687"/>
      </w:tblGrid>
      <w:tr w:rsidR="00B855BF" w:rsidRPr="00F155B5" w14:paraId="4182F500" w14:textId="77777777" w:rsidTr="00AF10FF">
        <w:trPr>
          <w:trHeight w:val="1403"/>
        </w:trPr>
        <w:tc>
          <w:tcPr>
            <w:tcW w:w="9687" w:type="dxa"/>
            <w:tcBorders>
              <w:top w:val="single" w:sz="4" w:space="0" w:color="auto"/>
              <w:left w:val="single" w:sz="4" w:space="0" w:color="auto"/>
              <w:bottom w:val="single" w:sz="4" w:space="0" w:color="auto"/>
              <w:right w:val="single" w:sz="4" w:space="0" w:color="auto"/>
            </w:tcBorders>
          </w:tcPr>
          <w:p w14:paraId="4C4DBDA9" w14:textId="77777777" w:rsidR="00B855BF" w:rsidRDefault="00B855BF" w:rsidP="002840E1">
            <w:pPr>
              <w:rPr>
                <w:rFonts w:ascii="Arial Nova Cond" w:hAnsi="Arial Nova Cond" w:cs="Tahoma"/>
                <w:sz w:val="20"/>
                <w:szCs w:val="20"/>
              </w:rPr>
            </w:pPr>
          </w:p>
          <w:p w14:paraId="5D71CEAA" w14:textId="77777777" w:rsidR="00B855BF" w:rsidRDefault="00B855BF" w:rsidP="002840E1">
            <w:pPr>
              <w:rPr>
                <w:rFonts w:ascii="Arial Nova Cond" w:hAnsi="Arial Nova Cond" w:cs="Tahoma"/>
                <w:sz w:val="20"/>
                <w:szCs w:val="20"/>
              </w:rPr>
            </w:pPr>
            <w:r>
              <w:rPr>
                <w:rFonts w:ascii="Arial Nova Cond" w:hAnsi="Arial Nova Cond" w:cs="Tahoma"/>
                <w:sz w:val="20"/>
                <w:szCs w:val="20"/>
              </w:rPr>
              <w:t xml:space="preserve">Nome e cognome ____________________________________________________ </w:t>
            </w:r>
          </w:p>
          <w:p w14:paraId="405C4707" w14:textId="77777777" w:rsidR="00B855BF" w:rsidRDefault="00B855BF" w:rsidP="002840E1">
            <w:pPr>
              <w:rPr>
                <w:rFonts w:ascii="Arial Nova Cond" w:hAnsi="Arial Nova Cond" w:cs="Tahoma"/>
                <w:sz w:val="20"/>
                <w:szCs w:val="20"/>
              </w:rPr>
            </w:pPr>
          </w:p>
          <w:p w14:paraId="2F1DA64B" w14:textId="77777777" w:rsidR="00B855BF" w:rsidRDefault="00B855BF" w:rsidP="002840E1">
            <w:pPr>
              <w:rPr>
                <w:rFonts w:ascii="Arial Nova Cond" w:hAnsi="Arial Nova Cond" w:cs="Tahoma"/>
                <w:sz w:val="20"/>
                <w:szCs w:val="20"/>
              </w:rPr>
            </w:pPr>
          </w:p>
          <w:p w14:paraId="1F81616A" w14:textId="77777777" w:rsidR="00B855BF" w:rsidRDefault="00B855BF" w:rsidP="002840E1">
            <w:pPr>
              <w:rPr>
                <w:rFonts w:ascii="Arial Nova Cond" w:hAnsi="Arial Nova Cond" w:cs="Tahoma"/>
                <w:sz w:val="20"/>
                <w:szCs w:val="20"/>
              </w:rPr>
            </w:pPr>
            <w:r>
              <w:rPr>
                <w:rFonts w:ascii="Arial Nova Cond" w:hAnsi="Arial Nova Cond" w:cs="Tahoma"/>
                <w:sz w:val="20"/>
                <w:szCs w:val="20"/>
              </w:rPr>
              <w:t xml:space="preserve"> Classe _______________ sezione _________________ </w:t>
            </w:r>
          </w:p>
        </w:tc>
      </w:tr>
    </w:tbl>
    <w:p w14:paraId="57FDE481" w14:textId="77777777" w:rsidR="00B855BF" w:rsidRDefault="00B855BF" w:rsidP="00B855BF">
      <w:pPr>
        <w:jc w:val="both"/>
        <w:rPr>
          <w:rFonts w:ascii="Arial Nova Cond" w:hAnsi="Arial Nova Cond" w:cs="Tahoma"/>
          <w:sz w:val="20"/>
          <w:szCs w:val="20"/>
        </w:rPr>
      </w:pPr>
    </w:p>
    <w:p w14:paraId="42340B18" w14:textId="33158C3C" w:rsidR="00B855BF" w:rsidRDefault="00B855BF" w:rsidP="00B855BF">
      <w:pPr>
        <w:jc w:val="both"/>
        <w:rPr>
          <w:rFonts w:ascii="Arial Nova Cond" w:hAnsi="Arial Nova Cond" w:cs="Tahoma"/>
          <w:sz w:val="20"/>
          <w:szCs w:val="20"/>
        </w:rPr>
      </w:pPr>
      <w:r>
        <w:rPr>
          <w:rFonts w:ascii="Arial Nova Cond" w:hAnsi="Arial Nova Cond" w:cs="Tahoma"/>
          <w:sz w:val="20"/>
          <w:szCs w:val="20"/>
        </w:rPr>
        <w:t>Dichiariamo di aver ricevuto l’informativa protocollo</w:t>
      </w:r>
      <w:r w:rsidR="007A1E69">
        <w:rPr>
          <w:rFonts w:ascii="Arial Nova Cond" w:hAnsi="Arial Nova Cond" w:cs="Tahoma"/>
          <w:sz w:val="20"/>
          <w:szCs w:val="20"/>
        </w:rPr>
        <w:t xml:space="preserve"> 5546/10</w:t>
      </w:r>
      <w:r>
        <w:rPr>
          <w:rFonts w:ascii="Arial Nova Cond" w:hAnsi="Arial Nova Cond" w:cs="Tahoma"/>
          <w:sz w:val="20"/>
          <w:szCs w:val="20"/>
        </w:rPr>
        <w:t xml:space="preserve"> de</w:t>
      </w:r>
      <w:r w:rsidR="007A1E69">
        <w:rPr>
          <w:rFonts w:ascii="Arial Nova Cond" w:hAnsi="Arial Nova Cond" w:cs="Tahoma"/>
          <w:sz w:val="20"/>
          <w:szCs w:val="20"/>
        </w:rPr>
        <w:t xml:space="preserve"> 20/11/2020</w:t>
      </w:r>
      <w:r>
        <w:rPr>
          <w:rFonts w:ascii="Arial Nova Cond" w:hAnsi="Arial Nova Cond" w:cs="Tahoma"/>
          <w:sz w:val="20"/>
          <w:szCs w:val="20"/>
        </w:rPr>
        <w:t xml:space="preserve"> e di sottoscriverla per ricevuta in data ______________</w:t>
      </w:r>
      <w:proofErr w:type="gramStart"/>
      <w:r>
        <w:rPr>
          <w:rFonts w:ascii="Arial Nova Cond" w:hAnsi="Arial Nova Cond" w:cs="Tahoma"/>
          <w:sz w:val="20"/>
          <w:szCs w:val="20"/>
        </w:rPr>
        <w:t>_ .</w:t>
      </w:r>
      <w:proofErr w:type="gramEnd"/>
    </w:p>
    <w:p w14:paraId="619A7694" w14:textId="77777777" w:rsidR="00B855BF" w:rsidRDefault="00B855BF" w:rsidP="00B855BF">
      <w:pPr>
        <w:rPr>
          <w:rFonts w:ascii="Arial Nova Cond" w:hAnsi="Arial Nova Cond" w:cs="Tahoma"/>
          <w:sz w:val="20"/>
          <w:szCs w:val="20"/>
        </w:rPr>
      </w:pPr>
      <w:r>
        <w:rPr>
          <w:rFonts w:ascii="Arial Nova Cond" w:hAnsi="Arial Nova Cond" w:cs="Tahoma"/>
          <w:sz w:val="20"/>
          <w:szCs w:val="20"/>
        </w:rPr>
        <w:t xml:space="preserve">Firma leggibile  </w:t>
      </w:r>
    </w:p>
    <w:p w14:paraId="7DC3E3F4" w14:textId="77777777" w:rsidR="00B855BF" w:rsidRDefault="00B855BF" w:rsidP="00B855BF">
      <w:pPr>
        <w:rPr>
          <w:rFonts w:ascii="Arial Nova Cond" w:hAnsi="Arial Nova Cond" w:cs="Tahoma"/>
          <w:sz w:val="20"/>
          <w:szCs w:val="20"/>
        </w:rPr>
      </w:pPr>
      <w:r>
        <w:rPr>
          <w:rFonts w:ascii="Arial Nova Cond" w:hAnsi="Arial Nova Cond" w:cs="Tahoma"/>
          <w:b/>
          <w:sz w:val="20"/>
          <w:szCs w:val="20"/>
        </w:rPr>
        <w:t>Genitore/Tutore/Alunno</w:t>
      </w:r>
      <w:r>
        <w:rPr>
          <w:rFonts w:ascii="Arial Nova Cond" w:hAnsi="Arial Nova Cond" w:cs="Tahoma"/>
          <w:sz w:val="20"/>
          <w:szCs w:val="20"/>
        </w:rPr>
        <w:tab/>
      </w:r>
      <w:r>
        <w:rPr>
          <w:rFonts w:ascii="Arial Nova Cond" w:hAnsi="Arial Nova Cond" w:cs="Tahoma"/>
          <w:sz w:val="20"/>
          <w:szCs w:val="20"/>
        </w:rPr>
        <w:tab/>
      </w:r>
      <w:r>
        <w:rPr>
          <w:rFonts w:ascii="Arial Nova Cond" w:hAnsi="Arial Nova Cond" w:cs="Tahoma"/>
          <w:sz w:val="20"/>
          <w:szCs w:val="20"/>
        </w:rPr>
        <w:tab/>
      </w:r>
      <w:r>
        <w:rPr>
          <w:rFonts w:ascii="Arial Nova Cond" w:hAnsi="Arial Nova Cond" w:cs="Tahoma"/>
          <w:sz w:val="20"/>
          <w:szCs w:val="20"/>
        </w:rPr>
        <w:tab/>
      </w:r>
      <w:r>
        <w:rPr>
          <w:rFonts w:ascii="Arial Nova Cond" w:hAnsi="Arial Nova Cond" w:cs="Tahoma"/>
          <w:sz w:val="20"/>
          <w:szCs w:val="20"/>
        </w:rPr>
        <w:tab/>
      </w:r>
      <w:r>
        <w:rPr>
          <w:rFonts w:ascii="Arial Nova Cond" w:hAnsi="Arial Nova Cond" w:cs="Tahoma"/>
          <w:sz w:val="20"/>
          <w:szCs w:val="20"/>
        </w:rPr>
        <w:tab/>
      </w:r>
      <w:r>
        <w:rPr>
          <w:rFonts w:ascii="Arial Nova Cond" w:hAnsi="Arial Nova Cond" w:cs="Tahoma"/>
          <w:sz w:val="20"/>
          <w:szCs w:val="20"/>
        </w:rPr>
        <w:tab/>
      </w:r>
      <w:r>
        <w:rPr>
          <w:rFonts w:ascii="Arial Nova Cond" w:hAnsi="Arial Nova Cond" w:cs="Tahoma"/>
          <w:b/>
          <w:sz w:val="20"/>
          <w:szCs w:val="20"/>
        </w:rPr>
        <w:t xml:space="preserve">Genitore </w:t>
      </w:r>
    </w:p>
    <w:p w14:paraId="5F0CFFD3" w14:textId="77777777" w:rsidR="00B855BF" w:rsidRDefault="00B855BF" w:rsidP="00B855BF">
      <w:pPr>
        <w:rPr>
          <w:rFonts w:ascii="Arial Nova Cond" w:hAnsi="Arial Nova Cond"/>
          <w:sz w:val="20"/>
          <w:szCs w:val="20"/>
        </w:rPr>
      </w:pPr>
      <w:r>
        <w:rPr>
          <w:rFonts w:ascii="Arial Nova Cond" w:hAnsi="Arial Nova Cond"/>
          <w:sz w:val="20"/>
          <w:szCs w:val="20"/>
        </w:rPr>
        <w:t>________________________________</w:t>
      </w:r>
      <w:r>
        <w:rPr>
          <w:rFonts w:ascii="Arial Nova Cond" w:hAnsi="Arial Nova Cond"/>
          <w:sz w:val="20"/>
          <w:szCs w:val="20"/>
        </w:rPr>
        <w:tab/>
      </w:r>
      <w:r>
        <w:rPr>
          <w:rFonts w:ascii="Arial Nova Cond" w:hAnsi="Arial Nova Cond"/>
          <w:sz w:val="20"/>
          <w:szCs w:val="20"/>
        </w:rPr>
        <w:tab/>
      </w:r>
      <w:r>
        <w:rPr>
          <w:rFonts w:ascii="Arial Nova Cond" w:hAnsi="Arial Nova Cond"/>
          <w:sz w:val="20"/>
          <w:szCs w:val="20"/>
        </w:rPr>
        <w:tab/>
      </w:r>
      <w:r>
        <w:rPr>
          <w:rFonts w:ascii="Arial Nova Cond" w:hAnsi="Arial Nova Cond"/>
          <w:sz w:val="20"/>
          <w:szCs w:val="20"/>
        </w:rPr>
        <w:tab/>
        <w:t>____________________________</w:t>
      </w:r>
    </w:p>
    <w:p w14:paraId="10BF28FB" w14:textId="77777777" w:rsidR="00B855BF" w:rsidRDefault="00B855BF" w:rsidP="00B855BF">
      <w:pPr>
        <w:jc w:val="both"/>
        <w:rPr>
          <w:rFonts w:ascii="Arial Nova Cond" w:hAnsi="Arial Nova Cond" w:cs="Tahoma"/>
          <w:i/>
          <w:sz w:val="20"/>
          <w:szCs w:val="20"/>
        </w:rPr>
      </w:pPr>
      <w:r>
        <w:rPr>
          <w:rFonts w:ascii="Arial Nova Cond" w:hAnsi="Arial Nova Cond" w:cs="Tahoma"/>
          <w:i/>
          <w:sz w:val="20"/>
          <w:szCs w:val="20"/>
        </w:rPr>
        <w:t xml:space="preserve">Eventuali osservazioni o richieste sui trattamenti descritti potranno essere inoltrate per iscritto al Responsabile della Protezione dei Dati o al Dirigente Scolastico. </w:t>
      </w:r>
    </w:p>
    <w:p w14:paraId="4FBD0334" w14:textId="77777777" w:rsidR="00AD1F0A" w:rsidRDefault="00AD1F0A" w:rsidP="00AF10FF">
      <w:pPr>
        <w:jc w:val="both"/>
        <w:rPr>
          <w:rFonts w:ascii="Arial Nova Cond" w:hAnsi="Arial Nova Cond" w:cs="Tahoma"/>
          <w:b/>
          <w:sz w:val="20"/>
          <w:szCs w:val="20"/>
        </w:rPr>
      </w:pPr>
    </w:p>
    <w:p w14:paraId="3F3EE877" w14:textId="0BCCED6C" w:rsidR="00AF10FF" w:rsidRDefault="00B855BF" w:rsidP="00AF10FF">
      <w:pPr>
        <w:jc w:val="both"/>
        <w:rPr>
          <w:rFonts w:ascii="Arial Nova Cond" w:hAnsi="Arial Nova Cond" w:cs="Tahoma"/>
          <w:sz w:val="20"/>
          <w:szCs w:val="20"/>
        </w:rPr>
      </w:pPr>
      <w:r>
        <w:rPr>
          <w:rFonts w:ascii="Arial Nova Cond" w:hAnsi="Arial Nova Cond" w:cs="Tahoma"/>
          <w:b/>
          <w:sz w:val="20"/>
          <w:szCs w:val="20"/>
        </w:rPr>
        <w:t>NOTA</w:t>
      </w:r>
      <w:r>
        <w:rPr>
          <w:rFonts w:ascii="Arial Nova Cond" w:hAnsi="Arial Nova Cond" w:cs="Tahoma"/>
          <w:sz w:val="20"/>
          <w:szCs w:val="20"/>
        </w:rPr>
        <w:t>: L’Istituto, nel caso firmi un unico genitore si ritiene sufficientemente autorizzata all’utilizzo dei documenti in quanto ritiene che entrambi i genitori abbiano lo stesso potere decisionale, ma consiglia di apporre la firma di entrambi i genitori o la firma dell’affidatario unico nel caso in cui l’altro genitore (o entrambi) non sia più in possesso della patria potestà.</w:t>
      </w:r>
      <w:r w:rsidR="00AF10FF">
        <w:rPr>
          <w:rFonts w:ascii="Arial Nova Cond" w:hAnsi="Arial Nova Cond" w:cs="Tahoma"/>
          <w:sz w:val="20"/>
          <w:szCs w:val="20"/>
        </w:rPr>
        <w:t xml:space="preserve"> </w:t>
      </w:r>
    </w:p>
    <w:p w14:paraId="6556E9D6" w14:textId="77777777" w:rsidR="00AD1F0A" w:rsidRDefault="00AD1F0A" w:rsidP="00AF10FF">
      <w:pPr>
        <w:jc w:val="both"/>
        <w:rPr>
          <w:rFonts w:ascii="Arial" w:hAnsi="Arial" w:cs="Arial"/>
          <w:b/>
          <w:bCs/>
          <w:w w:val="112"/>
          <w:sz w:val="20"/>
          <w:szCs w:val="20"/>
        </w:rPr>
      </w:pPr>
    </w:p>
    <w:p w14:paraId="50D2388E" w14:textId="2130B9DC" w:rsidR="001A3F27" w:rsidRDefault="001A3F27" w:rsidP="00AF10FF">
      <w:pPr>
        <w:jc w:val="both"/>
        <w:rPr>
          <w:rFonts w:ascii="Arial" w:hAnsi="Arial" w:cs="Arial"/>
          <w:b/>
          <w:bCs/>
          <w:w w:val="112"/>
          <w:sz w:val="20"/>
          <w:szCs w:val="20"/>
        </w:rPr>
      </w:pPr>
      <w:r w:rsidRPr="001A3F27">
        <w:rPr>
          <w:rFonts w:ascii="Arial" w:hAnsi="Arial" w:cs="Arial"/>
          <w:b/>
          <w:bCs/>
          <w:w w:val="112"/>
          <w:sz w:val="20"/>
          <w:szCs w:val="20"/>
        </w:rPr>
        <w:t xml:space="preserve">Si allega: informativa trattamento dati </w:t>
      </w:r>
      <w:proofErr w:type="gramStart"/>
      <w:r w:rsidRPr="001A3F27">
        <w:rPr>
          <w:rFonts w:ascii="Arial" w:hAnsi="Arial" w:cs="Arial"/>
          <w:b/>
          <w:bCs/>
          <w:w w:val="112"/>
          <w:sz w:val="20"/>
          <w:szCs w:val="20"/>
        </w:rPr>
        <w:t>personali  alunni</w:t>
      </w:r>
      <w:proofErr w:type="gramEnd"/>
      <w:r w:rsidRPr="001A3F27">
        <w:rPr>
          <w:rFonts w:ascii="Arial" w:hAnsi="Arial" w:cs="Arial"/>
          <w:b/>
          <w:bCs/>
          <w:w w:val="112"/>
          <w:sz w:val="20"/>
          <w:szCs w:val="20"/>
        </w:rPr>
        <w:t xml:space="preserve">  ai sensi dell’art 13  GDPR   679/2016</w:t>
      </w:r>
    </w:p>
    <w:p w14:paraId="74A51A77" w14:textId="5E662820" w:rsidR="00AF25B3" w:rsidRPr="00AF25B3" w:rsidRDefault="00AF25B3" w:rsidP="001A3F27">
      <w:pPr>
        <w:autoSpaceDE w:val="0"/>
        <w:autoSpaceDN w:val="0"/>
        <w:adjustRightInd w:val="0"/>
        <w:ind w:left="1068" w:right="-73"/>
        <w:rPr>
          <w:rFonts w:ascii="Arial" w:hAnsi="Arial" w:cs="Arial"/>
          <w:b/>
          <w:bCs/>
          <w:w w:val="112"/>
          <w:sz w:val="20"/>
          <w:szCs w:val="20"/>
        </w:rPr>
      </w:pPr>
    </w:p>
    <w:sectPr w:rsidR="00AF25B3" w:rsidRPr="00AF25B3" w:rsidSect="00903061">
      <w:headerReference w:type="default" r:id="rId16"/>
      <w:pgSz w:w="11906" w:h="16838" w:code="9"/>
      <w:pgMar w:top="238" w:right="476" w:bottom="278" w:left="539" w:header="720" w:footer="720" w:gutter="0"/>
      <w:cols w:space="720" w:equalWidth="0">
        <w:col w:w="1069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52AF" w14:textId="77777777" w:rsidR="003E72C4" w:rsidRDefault="003E72C4" w:rsidP="00CE296E">
      <w:r>
        <w:separator/>
      </w:r>
    </w:p>
  </w:endnote>
  <w:endnote w:type="continuationSeparator" w:id="0">
    <w:p w14:paraId="779F1E3A" w14:textId="77777777" w:rsidR="003E72C4" w:rsidRDefault="003E72C4" w:rsidP="00CE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onar Bangla">
    <w:altName w:val="Shonar Bangla"/>
    <w:charset w:val="00"/>
    <w:family w:val="roman"/>
    <w:pitch w:val="variable"/>
    <w:sig w:usb0="00010003" w:usb1="00000000" w:usb2="00000000" w:usb3="00000000" w:csb0="00000001" w:csb1="00000000"/>
  </w:font>
  <w:font w:name="Vijaya">
    <w:charset w:val="00"/>
    <w:family w:val="roman"/>
    <w:pitch w:val="variable"/>
    <w:sig w:usb0="001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Nova Cond">
    <w:panose1 w:val="020B0506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004E" w14:textId="77777777" w:rsidR="003E72C4" w:rsidRDefault="003E72C4" w:rsidP="00CE296E">
      <w:r>
        <w:separator/>
      </w:r>
    </w:p>
  </w:footnote>
  <w:footnote w:type="continuationSeparator" w:id="0">
    <w:p w14:paraId="3EAB1786" w14:textId="77777777" w:rsidR="003E72C4" w:rsidRDefault="003E72C4" w:rsidP="00CE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F46E" w14:textId="77777777" w:rsidR="00B255C7" w:rsidRDefault="00B255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b w:val="0"/>
        <w:bCs w:val="0"/>
        <w:i w:val="0"/>
        <w:iCs w:val="0"/>
        <w:sz w:val="22"/>
        <w:szCs w:val="22"/>
      </w:rPr>
    </w:lvl>
    <w:lvl w:ilvl="1">
      <w:start w:val="1"/>
      <w:numFmt w:val="decimal"/>
      <w:lvlText w:val="%2."/>
      <w:lvlJc w:val="left"/>
      <w:pPr>
        <w:tabs>
          <w:tab w:val="num" w:pos="1080"/>
        </w:tabs>
        <w:ind w:left="1080" w:hanging="360"/>
      </w:pPr>
      <w:rPr>
        <w:rFonts w:ascii="Symbol" w:hAnsi="Symbol" w:cs="OpenSymbol"/>
        <w:b w:val="0"/>
        <w:bCs w:val="0"/>
        <w:i w:val="0"/>
        <w:iCs w:val="0"/>
        <w:sz w:val="22"/>
        <w:szCs w:val="22"/>
      </w:rPr>
    </w:lvl>
    <w:lvl w:ilvl="2">
      <w:start w:val="1"/>
      <w:numFmt w:val="decimal"/>
      <w:lvlText w:val="%3."/>
      <w:lvlJc w:val="left"/>
      <w:pPr>
        <w:tabs>
          <w:tab w:val="num" w:pos="1440"/>
        </w:tabs>
        <w:ind w:left="1440" w:hanging="360"/>
      </w:pPr>
      <w:rPr>
        <w:rFonts w:ascii="Symbol" w:hAnsi="Symbol" w:cs="OpenSymbol"/>
        <w:b w:val="0"/>
        <w:bCs w:val="0"/>
        <w:i w:val="0"/>
        <w:iCs w:val="0"/>
        <w:sz w:val="22"/>
        <w:szCs w:val="22"/>
      </w:rPr>
    </w:lvl>
    <w:lvl w:ilvl="3">
      <w:start w:val="1"/>
      <w:numFmt w:val="decimal"/>
      <w:lvlText w:val="%4."/>
      <w:lvlJc w:val="left"/>
      <w:pPr>
        <w:tabs>
          <w:tab w:val="num" w:pos="1800"/>
        </w:tabs>
        <w:ind w:left="1800" w:hanging="360"/>
      </w:pPr>
      <w:rPr>
        <w:rFonts w:ascii="Symbol" w:hAnsi="Symbol" w:cs="OpenSymbol"/>
        <w:b w:val="0"/>
        <w:bCs w:val="0"/>
        <w:i w:val="0"/>
        <w:iCs w:val="0"/>
        <w:sz w:val="22"/>
        <w:szCs w:val="22"/>
      </w:rPr>
    </w:lvl>
    <w:lvl w:ilvl="4">
      <w:start w:val="1"/>
      <w:numFmt w:val="decimal"/>
      <w:lvlText w:val="%5."/>
      <w:lvlJc w:val="left"/>
      <w:pPr>
        <w:tabs>
          <w:tab w:val="num" w:pos="2160"/>
        </w:tabs>
        <w:ind w:left="2160" w:hanging="360"/>
      </w:pPr>
      <w:rPr>
        <w:rFonts w:ascii="Symbol" w:hAnsi="Symbol" w:cs="OpenSymbol"/>
        <w:b w:val="0"/>
        <w:bCs w:val="0"/>
        <w:i w:val="0"/>
        <w:iCs w:val="0"/>
        <w:sz w:val="22"/>
        <w:szCs w:val="22"/>
      </w:rPr>
    </w:lvl>
    <w:lvl w:ilvl="5">
      <w:start w:val="1"/>
      <w:numFmt w:val="decimal"/>
      <w:lvlText w:val="%6."/>
      <w:lvlJc w:val="left"/>
      <w:pPr>
        <w:tabs>
          <w:tab w:val="num" w:pos="2520"/>
        </w:tabs>
        <w:ind w:left="2520" w:hanging="360"/>
      </w:pPr>
      <w:rPr>
        <w:rFonts w:ascii="Symbol" w:hAnsi="Symbol" w:cs="OpenSymbol"/>
        <w:b w:val="0"/>
        <w:bCs w:val="0"/>
        <w:i w:val="0"/>
        <w:iCs w:val="0"/>
        <w:sz w:val="22"/>
        <w:szCs w:val="22"/>
      </w:rPr>
    </w:lvl>
    <w:lvl w:ilvl="6">
      <w:start w:val="1"/>
      <w:numFmt w:val="decimal"/>
      <w:lvlText w:val="%7."/>
      <w:lvlJc w:val="left"/>
      <w:pPr>
        <w:tabs>
          <w:tab w:val="num" w:pos="2880"/>
        </w:tabs>
        <w:ind w:left="2880" w:hanging="360"/>
      </w:pPr>
      <w:rPr>
        <w:rFonts w:ascii="Symbol" w:hAnsi="Symbol" w:cs="OpenSymbol"/>
        <w:b w:val="0"/>
        <w:bCs w:val="0"/>
        <w:i w:val="0"/>
        <w:iCs w:val="0"/>
        <w:sz w:val="22"/>
        <w:szCs w:val="22"/>
      </w:rPr>
    </w:lvl>
    <w:lvl w:ilvl="7">
      <w:start w:val="1"/>
      <w:numFmt w:val="decimal"/>
      <w:lvlText w:val="%8."/>
      <w:lvlJc w:val="left"/>
      <w:pPr>
        <w:tabs>
          <w:tab w:val="num" w:pos="3240"/>
        </w:tabs>
        <w:ind w:left="3240" w:hanging="360"/>
      </w:pPr>
      <w:rPr>
        <w:rFonts w:ascii="Symbol" w:hAnsi="Symbol" w:cs="OpenSymbol"/>
        <w:b w:val="0"/>
        <w:bCs w:val="0"/>
        <w:i w:val="0"/>
        <w:iCs w:val="0"/>
        <w:sz w:val="22"/>
        <w:szCs w:val="22"/>
      </w:rPr>
    </w:lvl>
    <w:lvl w:ilvl="8">
      <w:start w:val="1"/>
      <w:numFmt w:val="decimal"/>
      <w:lvlText w:val="%9."/>
      <w:lvlJc w:val="left"/>
      <w:pPr>
        <w:tabs>
          <w:tab w:val="num" w:pos="3600"/>
        </w:tabs>
        <w:ind w:left="3600" w:hanging="360"/>
      </w:pPr>
      <w:rPr>
        <w:rFonts w:ascii="Symbol" w:hAnsi="Symbol" w:cs="OpenSymbol"/>
        <w:b w:val="0"/>
        <w:bCs w:val="0"/>
        <w:i w:val="0"/>
        <w:iCs w:val="0"/>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8E455D5"/>
    <w:multiLevelType w:val="hybridMultilevel"/>
    <w:tmpl w:val="2E4EC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BC1BDB"/>
    <w:multiLevelType w:val="hybridMultilevel"/>
    <w:tmpl w:val="B82A98AE"/>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DC20871"/>
    <w:multiLevelType w:val="hybridMultilevel"/>
    <w:tmpl w:val="3502F9D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C146009"/>
    <w:multiLevelType w:val="hybridMultilevel"/>
    <w:tmpl w:val="031EDF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C34499"/>
    <w:multiLevelType w:val="hybridMultilevel"/>
    <w:tmpl w:val="6EDEB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7C3DC3"/>
    <w:multiLevelType w:val="hybridMultilevel"/>
    <w:tmpl w:val="D542F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412103"/>
    <w:multiLevelType w:val="hybridMultilevel"/>
    <w:tmpl w:val="CE6CBD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773ED8"/>
    <w:multiLevelType w:val="hybridMultilevel"/>
    <w:tmpl w:val="266441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1F2DE5"/>
    <w:multiLevelType w:val="hybridMultilevel"/>
    <w:tmpl w:val="CC822D1E"/>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3" w15:restartNumberingAfterBreak="0">
    <w:nsid w:val="533E35B2"/>
    <w:multiLevelType w:val="hybridMultilevel"/>
    <w:tmpl w:val="3F9EDB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A95981"/>
    <w:multiLevelType w:val="hybridMultilevel"/>
    <w:tmpl w:val="DE24C2F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ABB0E76"/>
    <w:multiLevelType w:val="hybridMultilevel"/>
    <w:tmpl w:val="D38C5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C55B46"/>
    <w:multiLevelType w:val="hybridMultilevel"/>
    <w:tmpl w:val="F8E05B3A"/>
    <w:lvl w:ilvl="0" w:tplc="C4020B4E">
      <w:start w:val="1"/>
      <w:numFmt w:val="upperLetter"/>
      <w:lvlText w:val="%1)"/>
      <w:lvlJc w:val="left"/>
      <w:pPr>
        <w:ind w:left="1080" w:hanging="72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EB3830"/>
    <w:multiLevelType w:val="hybridMultilevel"/>
    <w:tmpl w:val="73200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4B2C2D"/>
    <w:multiLevelType w:val="hybridMultilevel"/>
    <w:tmpl w:val="0FB622D8"/>
    <w:lvl w:ilvl="0" w:tplc="0410000B">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9" w15:restartNumberingAfterBreak="0">
    <w:nsid w:val="6BB0175B"/>
    <w:multiLevelType w:val="hybridMultilevel"/>
    <w:tmpl w:val="808841B4"/>
    <w:lvl w:ilvl="0" w:tplc="5C0C9DA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9"/>
  </w:num>
  <w:num w:numId="7">
    <w:abstractNumId w:val="3"/>
  </w:num>
  <w:num w:numId="8">
    <w:abstractNumId w:val="4"/>
  </w:num>
  <w:num w:numId="9">
    <w:abstractNumId w:val="6"/>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6"/>
  </w:num>
  <w:num w:numId="15">
    <w:abstractNumId w:val="12"/>
  </w:num>
  <w:num w:numId="16">
    <w:abstractNumId w:val="8"/>
  </w:num>
  <w:num w:numId="17">
    <w:abstractNumId w:val="13"/>
  </w:num>
  <w:num w:numId="18">
    <w:abstractNumId w:val="1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54"/>
    <w:rsid w:val="00030118"/>
    <w:rsid w:val="00032CDA"/>
    <w:rsid w:val="00051D96"/>
    <w:rsid w:val="00051E24"/>
    <w:rsid w:val="00065E74"/>
    <w:rsid w:val="00073A5D"/>
    <w:rsid w:val="000743B8"/>
    <w:rsid w:val="000773D8"/>
    <w:rsid w:val="000A15BC"/>
    <w:rsid w:val="000B2372"/>
    <w:rsid w:val="000B5187"/>
    <w:rsid w:val="000C2A6D"/>
    <w:rsid w:val="000D6DBA"/>
    <w:rsid w:val="000F546B"/>
    <w:rsid w:val="0011634A"/>
    <w:rsid w:val="0012096F"/>
    <w:rsid w:val="00126A65"/>
    <w:rsid w:val="001273B7"/>
    <w:rsid w:val="001479C5"/>
    <w:rsid w:val="001549F3"/>
    <w:rsid w:val="00155545"/>
    <w:rsid w:val="0015668B"/>
    <w:rsid w:val="00161B91"/>
    <w:rsid w:val="00163C01"/>
    <w:rsid w:val="00171F92"/>
    <w:rsid w:val="001721C8"/>
    <w:rsid w:val="00177575"/>
    <w:rsid w:val="00197D0C"/>
    <w:rsid w:val="001A2F8C"/>
    <w:rsid w:val="001A3F27"/>
    <w:rsid w:val="001A4ACB"/>
    <w:rsid w:val="001B485F"/>
    <w:rsid w:val="001C4621"/>
    <w:rsid w:val="001D271E"/>
    <w:rsid w:val="001D79FA"/>
    <w:rsid w:val="00212463"/>
    <w:rsid w:val="002211FE"/>
    <w:rsid w:val="002215C9"/>
    <w:rsid w:val="002250DC"/>
    <w:rsid w:val="00230E58"/>
    <w:rsid w:val="002337DC"/>
    <w:rsid w:val="00233BA7"/>
    <w:rsid w:val="00236513"/>
    <w:rsid w:val="002366B1"/>
    <w:rsid w:val="00240F19"/>
    <w:rsid w:val="00241F5F"/>
    <w:rsid w:val="0025682D"/>
    <w:rsid w:val="00270256"/>
    <w:rsid w:val="00274C6C"/>
    <w:rsid w:val="002A19D0"/>
    <w:rsid w:val="002A58FE"/>
    <w:rsid w:val="002A6CC0"/>
    <w:rsid w:val="002B0D4F"/>
    <w:rsid w:val="002B0F23"/>
    <w:rsid w:val="002B2D6F"/>
    <w:rsid w:val="002C20DA"/>
    <w:rsid w:val="002E1789"/>
    <w:rsid w:val="002E4458"/>
    <w:rsid w:val="002F2616"/>
    <w:rsid w:val="002F4544"/>
    <w:rsid w:val="00303B07"/>
    <w:rsid w:val="0030456B"/>
    <w:rsid w:val="003137AA"/>
    <w:rsid w:val="00313B34"/>
    <w:rsid w:val="0033351B"/>
    <w:rsid w:val="00340A39"/>
    <w:rsid w:val="0035328E"/>
    <w:rsid w:val="00360AC4"/>
    <w:rsid w:val="003908E8"/>
    <w:rsid w:val="00395B57"/>
    <w:rsid w:val="003A1415"/>
    <w:rsid w:val="003A3E7F"/>
    <w:rsid w:val="003B0075"/>
    <w:rsid w:val="003B2CCB"/>
    <w:rsid w:val="003C6BE2"/>
    <w:rsid w:val="003D18D6"/>
    <w:rsid w:val="003D5CB1"/>
    <w:rsid w:val="003E1EA8"/>
    <w:rsid w:val="003E55CF"/>
    <w:rsid w:val="003E72C4"/>
    <w:rsid w:val="003F71B4"/>
    <w:rsid w:val="0041312C"/>
    <w:rsid w:val="00426C09"/>
    <w:rsid w:val="00430801"/>
    <w:rsid w:val="00431BE3"/>
    <w:rsid w:val="0044123E"/>
    <w:rsid w:val="00443F31"/>
    <w:rsid w:val="00462319"/>
    <w:rsid w:val="00467521"/>
    <w:rsid w:val="00472CFE"/>
    <w:rsid w:val="004916B3"/>
    <w:rsid w:val="00495BC8"/>
    <w:rsid w:val="00496A8C"/>
    <w:rsid w:val="004A0B27"/>
    <w:rsid w:val="004A716A"/>
    <w:rsid w:val="004B716C"/>
    <w:rsid w:val="004C0D97"/>
    <w:rsid w:val="004C21CF"/>
    <w:rsid w:val="004D0836"/>
    <w:rsid w:val="004E5A28"/>
    <w:rsid w:val="0050041F"/>
    <w:rsid w:val="0050182A"/>
    <w:rsid w:val="005221C2"/>
    <w:rsid w:val="0052521F"/>
    <w:rsid w:val="00535593"/>
    <w:rsid w:val="00543A18"/>
    <w:rsid w:val="005444DB"/>
    <w:rsid w:val="005457D7"/>
    <w:rsid w:val="0054611E"/>
    <w:rsid w:val="00547C1F"/>
    <w:rsid w:val="005659B9"/>
    <w:rsid w:val="005766D0"/>
    <w:rsid w:val="005906E6"/>
    <w:rsid w:val="0059131D"/>
    <w:rsid w:val="005926E4"/>
    <w:rsid w:val="005A3BC9"/>
    <w:rsid w:val="005B3F14"/>
    <w:rsid w:val="005C1FE1"/>
    <w:rsid w:val="005D393A"/>
    <w:rsid w:val="005E339E"/>
    <w:rsid w:val="006019F6"/>
    <w:rsid w:val="00606588"/>
    <w:rsid w:val="006116F4"/>
    <w:rsid w:val="006168DC"/>
    <w:rsid w:val="00621A11"/>
    <w:rsid w:val="00623195"/>
    <w:rsid w:val="00636D41"/>
    <w:rsid w:val="0064149F"/>
    <w:rsid w:val="00646105"/>
    <w:rsid w:val="006538A5"/>
    <w:rsid w:val="00656586"/>
    <w:rsid w:val="00664C9B"/>
    <w:rsid w:val="006975CD"/>
    <w:rsid w:val="006A6322"/>
    <w:rsid w:val="006A7F36"/>
    <w:rsid w:val="006C54B6"/>
    <w:rsid w:val="006C6DCE"/>
    <w:rsid w:val="006C7D53"/>
    <w:rsid w:val="006D43DF"/>
    <w:rsid w:val="006F0081"/>
    <w:rsid w:val="006F0500"/>
    <w:rsid w:val="00704BBC"/>
    <w:rsid w:val="007125EF"/>
    <w:rsid w:val="00726114"/>
    <w:rsid w:val="00726B67"/>
    <w:rsid w:val="00727EB9"/>
    <w:rsid w:val="00732B6E"/>
    <w:rsid w:val="00734278"/>
    <w:rsid w:val="00736572"/>
    <w:rsid w:val="00736662"/>
    <w:rsid w:val="00745629"/>
    <w:rsid w:val="00763082"/>
    <w:rsid w:val="007670AD"/>
    <w:rsid w:val="0077179C"/>
    <w:rsid w:val="00783DCD"/>
    <w:rsid w:val="00785B8C"/>
    <w:rsid w:val="00790D4A"/>
    <w:rsid w:val="007A1E69"/>
    <w:rsid w:val="007A352B"/>
    <w:rsid w:val="007A3734"/>
    <w:rsid w:val="007B388C"/>
    <w:rsid w:val="007B46B2"/>
    <w:rsid w:val="007C2885"/>
    <w:rsid w:val="007C4FC8"/>
    <w:rsid w:val="007C736E"/>
    <w:rsid w:val="007C7573"/>
    <w:rsid w:val="007D3E9C"/>
    <w:rsid w:val="007E7305"/>
    <w:rsid w:val="007F6E3C"/>
    <w:rsid w:val="008014EC"/>
    <w:rsid w:val="0080426E"/>
    <w:rsid w:val="00806C2F"/>
    <w:rsid w:val="00806D67"/>
    <w:rsid w:val="008127B1"/>
    <w:rsid w:val="008133C0"/>
    <w:rsid w:val="0081614A"/>
    <w:rsid w:val="0083167C"/>
    <w:rsid w:val="008417AE"/>
    <w:rsid w:val="00846D75"/>
    <w:rsid w:val="00856D9F"/>
    <w:rsid w:val="00877F13"/>
    <w:rsid w:val="00885F54"/>
    <w:rsid w:val="00897876"/>
    <w:rsid w:val="008A12C4"/>
    <w:rsid w:val="008B72F1"/>
    <w:rsid w:val="008C0320"/>
    <w:rsid w:val="008C0EB3"/>
    <w:rsid w:val="008C6131"/>
    <w:rsid w:val="008E2FA2"/>
    <w:rsid w:val="008E5865"/>
    <w:rsid w:val="008F2658"/>
    <w:rsid w:val="008F3520"/>
    <w:rsid w:val="00901A12"/>
    <w:rsid w:val="0090243B"/>
    <w:rsid w:val="00903061"/>
    <w:rsid w:val="009219EB"/>
    <w:rsid w:val="00931AF3"/>
    <w:rsid w:val="009625F3"/>
    <w:rsid w:val="00970B09"/>
    <w:rsid w:val="009867BC"/>
    <w:rsid w:val="009A5D8D"/>
    <w:rsid w:val="009A63C2"/>
    <w:rsid w:val="009A7504"/>
    <w:rsid w:val="009C1CB4"/>
    <w:rsid w:val="009C5563"/>
    <w:rsid w:val="009C778F"/>
    <w:rsid w:val="009E37BF"/>
    <w:rsid w:val="009F011F"/>
    <w:rsid w:val="00A07781"/>
    <w:rsid w:val="00A11FAF"/>
    <w:rsid w:val="00A14042"/>
    <w:rsid w:val="00A37913"/>
    <w:rsid w:val="00A4084F"/>
    <w:rsid w:val="00A41193"/>
    <w:rsid w:val="00A43AA2"/>
    <w:rsid w:val="00A55B32"/>
    <w:rsid w:val="00A63E50"/>
    <w:rsid w:val="00A73E56"/>
    <w:rsid w:val="00A87413"/>
    <w:rsid w:val="00AA12F4"/>
    <w:rsid w:val="00AC3E5A"/>
    <w:rsid w:val="00AD1F0A"/>
    <w:rsid w:val="00AD32CB"/>
    <w:rsid w:val="00AE46B0"/>
    <w:rsid w:val="00AF0C66"/>
    <w:rsid w:val="00AF10FF"/>
    <w:rsid w:val="00AF19F6"/>
    <w:rsid w:val="00AF25B3"/>
    <w:rsid w:val="00AF7F67"/>
    <w:rsid w:val="00B11729"/>
    <w:rsid w:val="00B17A32"/>
    <w:rsid w:val="00B255C7"/>
    <w:rsid w:val="00B349EF"/>
    <w:rsid w:val="00B46D67"/>
    <w:rsid w:val="00B53704"/>
    <w:rsid w:val="00B81938"/>
    <w:rsid w:val="00B855BF"/>
    <w:rsid w:val="00B87C21"/>
    <w:rsid w:val="00BA364C"/>
    <w:rsid w:val="00BA5A85"/>
    <w:rsid w:val="00BB11E8"/>
    <w:rsid w:val="00BB1D35"/>
    <w:rsid w:val="00BB4B5A"/>
    <w:rsid w:val="00BB772C"/>
    <w:rsid w:val="00BD06F0"/>
    <w:rsid w:val="00BD2E69"/>
    <w:rsid w:val="00BD67B8"/>
    <w:rsid w:val="00BE6FEA"/>
    <w:rsid w:val="00BF7264"/>
    <w:rsid w:val="00C02EDE"/>
    <w:rsid w:val="00C04B86"/>
    <w:rsid w:val="00C12042"/>
    <w:rsid w:val="00C14888"/>
    <w:rsid w:val="00C279F5"/>
    <w:rsid w:val="00C412B5"/>
    <w:rsid w:val="00C46449"/>
    <w:rsid w:val="00C601D8"/>
    <w:rsid w:val="00C6290E"/>
    <w:rsid w:val="00C71840"/>
    <w:rsid w:val="00CA7E72"/>
    <w:rsid w:val="00CA7E97"/>
    <w:rsid w:val="00CB10D5"/>
    <w:rsid w:val="00CB657D"/>
    <w:rsid w:val="00CE296E"/>
    <w:rsid w:val="00CE695C"/>
    <w:rsid w:val="00CF5539"/>
    <w:rsid w:val="00D01CD9"/>
    <w:rsid w:val="00D05EAC"/>
    <w:rsid w:val="00D21B64"/>
    <w:rsid w:val="00D22899"/>
    <w:rsid w:val="00D25AFC"/>
    <w:rsid w:val="00D304D1"/>
    <w:rsid w:val="00D372EE"/>
    <w:rsid w:val="00D61E48"/>
    <w:rsid w:val="00D62679"/>
    <w:rsid w:val="00D626AB"/>
    <w:rsid w:val="00D65E33"/>
    <w:rsid w:val="00D67BE1"/>
    <w:rsid w:val="00D72985"/>
    <w:rsid w:val="00D7719F"/>
    <w:rsid w:val="00D77F9C"/>
    <w:rsid w:val="00DB69FB"/>
    <w:rsid w:val="00DC3797"/>
    <w:rsid w:val="00DC55C6"/>
    <w:rsid w:val="00DC6214"/>
    <w:rsid w:val="00DD3CFA"/>
    <w:rsid w:val="00DF18C9"/>
    <w:rsid w:val="00E03D97"/>
    <w:rsid w:val="00E03EBF"/>
    <w:rsid w:val="00E06D99"/>
    <w:rsid w:val="00E32566"/>
    <w:rsid w:val="00E3495C"/>
    <w:rsid w:val="00E356BE"/>
    <w:rsid w:val="00E42DBF"/>
    <w:rsid w:val="00E505DC"/>
    <w:rsid w:val="00E5076A"/>
    <w:rsid w:val="00E52BED"/>
    <w:rsid w:val="00E54CDF"/>
    <w:rsid w:val="00E577B7"/>
    <w:rsid w:val="00E61CB5"/>
    <w:rsid w:val="00E70C34"/>
    <w:rsid w:val="00E74678"/>
    <w:rsid w:val="00E93A4A"/>
    <w:rsid w:val="00EB5C0F"/>
    <w:rsid w:val="00F01A34"/>
    <w:rsid w:val="00F07BD1"/>
    <w:rsid w:val="00F31D12"/>
    <w:rsid w:val="00F338BB"/>
    <w:rsid w:val="00F37D95"/>
    <w:rsid w:val="00F41C5A"/>
    <w:rsid w:val="00F43E8B"/>
    <w:rsid w:val="00F519F9"/>
    <w:rsid w:val="00F64072"/>
    <w:rsid w:val="00F878E0"/>
    <w:rsid w:val="00F91A5A"/>
    <w:rsid w:val="00F9579B"/>
    <w:rsid w:val="00FB43A6"/>
    <w:rsid w:val="00FB5B17"/>
    <w:rsid w:val="00FC6EC2"/>
    <w:rsid w:val="00FD16B0"/>
    <w:rsid w:val="00FE626A"/>
    <w:rsid w:val="00FE790A"/>
    <w:rsid w:val="00FF2426"/>
    <w:rsid w:val="00FF3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660E"/>
  <w15:docId w15:val="{28BA1549-CEB5-4585-93DA-6A3DA298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5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Titolo2">
    <w:name w:val="heading 2"/>
    <w:basedOn w:val="Normale"/>
    <w:next w:val="Normale"/>
    <w:link w:val="Titolo2Carattere"/>
    <w:unhideWhenUsed/>
    <w:qFormat/>
    <w:rsid w:val="00DF18C9"/>
    <w:pPr>
      <w:keepNext/>
      <w:widowControl/>
      <w:suppressAutoHyphens w:val="0"/>
      <w:outlineLvl w:val="1"/>
    </w:pPr>
    <w:rPr>
      <w:rFonts w:eastAsia="Times New Roman"/>
      <w:kern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885F54"/>
    <w:rPr>
      <w:color w:val="0000FF"/>
      <w:u w:val="single"/>
    </w:rPr>
  </w:style>
  <w:style w:type="paragraph" w:customStyle="1" w:styleId="Contenutotabella">
    <w:name w:val="Contenuto tabella"/>
    <w:basedOn w:val="Normale"/>
    <w:rsid w:val="00885F54"/>
    <w:pPr>
      <w:suppressLineNumbers/>
    </w:pPr>
  </w:style>
  <w:style w:type="paragraph" w:customStyle="1" w:styleId="Default">
    <w:name w:val="Default"/>
    <w:basedOn w:val="Normale"/>
    <w:rsid w:val="00885F54"/>
    <w:rPr>
      <w:rFonts w:eastAsia="Times New Roman"/>
      <w:color w:val="000000"/>
    </w:rPr>
  </w:style>
  <w:style w:type="paragraph" w:styleId="Testofumetto">
    <w:name w:val="Balloon Text"/>
    <w:basedOn w:val="Normale"/>
    <w:link w:val="TestofumettoCarattere"/>
    <w:uiPriority w:val="99"/>
    <w:semiHidden/>
    <w:unhideWhenUsed/>
    <w:rsid w:val="00885F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F54"/>
    <w:rPr>
      <w:rFonts w:ascii="Tahoma" w:eastAsia="Arial Unicode MS" w:hAnsi="Tahoma" w:cs="Tahoma"/>
      <w:kern w:val="2"/>
      <w:sz w:val="16"/>
      <w:szCs w:val="16"/>
      <w:lang w:eastAsia="ar-SA"/>
    </w:rPr>
  </w:style>
  <w:style w:type="paragraph" w:styleId="Paragrafoelenco">
    <w:name w:val="List Paragraph"/>
    <w:basedOn w:val="Normale"/>
    <w:uiPriority w:val="34"/>
    <w:qFormat/>
    <w:rsid w:val="00BA364C"/>
    <w:pPr>
      <w:ind w:left="720"/>
      <w:contextualSpacing/>
    </w:pPr>
    <w:rPr>
      <w:kern w:val="1"/>
    </w:rPr>
  </w:style>
  <w:style w:type="paragraph" w:styleId="Intestazione">
    <w:name w:val="header"/>
    <w:basedOn w:val="Normale"/>
    <w:link w:val="IntestazioneCarattere"/>
    <w:uiPriority w:val="99"/>
    <w:unhideWhenUsed/>
    <w:rsid w:val="00CE296E"/>
    <w:pPr>
      <w:tabs>
        <w:tab w:val="center" w:pos="4819"/>
        <w:tab w:val="right" w:pos="9638"/>
      </w:tabs>
    </w:pPr>
  </w:style>
  <w:style w:type="character" w:customStyle="1" w:styleId="IntestazioneCarattere">
    <w:name w:val="Intestazione Carattere"/>
    <w:basedOn w:val="Carpredefinitoparagrafo"/>
    <w:link w:val="Intestazione"/>
    <w:uiPriority w:val="99"/>
    <w:rsid w:val="00CE296E"/>
    <w:rPr>
      <w:rFonts w:ascii="Times New Roman" w:eastAsia="Arial Unicode MS" w:hAnsi="Times New Roman" w:cs="Times New Roman"/>
      <w:kern w:val="2"/>
      <w:sz w:val="24"/>
      <w:szCs w:val="24"/>
      <w:lang w:eastAsia="ar-SA"/>
    </w:rPr>
  </w:style>
  <w:style w:type="paragraph" w:styleId="Pidipagina">
    <w:name w:val="footer"/>
    <w:basedOn w:val="Normale"/>
    <w:link w:val="PidipaginaCarattere"/>
    <w:uiPriority w:val="99"/>
    <w:unhideWhenUsed/>
    <w:rsid w:val="00CE296E"/>
    <w:pPr>
      <w:tabs>
        <w:tab w:val="center" w:pos="4819"/>
        <w:tab w:val="right" w:pos="9638"/>
      </w:tabs>
    </w:pPr>
  </w:style>
  <w:style w:type="character" w:customStyle="1" w:styleId="PidipaginaCarattere">
    <w:name w:val="Piè di pagina Carattere"/>
    <w:basedOn w:val="Carpredefinitoparagrafo"/>
    <w:link w:val="Pidipagina"/>
    <w:uiPriority w:val="99"/>
    <w:rsid w:val="00CE296E"/>
    <w:rPr>
      <w:rFonts w:ascii="Times New Roman" w:eastAsia="Arial Unicode MS" w:hAnsi="Times New Roman" w:cs="Times New Roman"/>
      <w:kern w:val="2"/>
      <w:sz w:val="24"/>
      <w:szCs w:val="24"/>
      <w:lang w:eastAsia="ar-SA"/>
    </w:rPr>
  </w:style>
  <w:style w:type="paragraph" w:customStyle="1" w:styleId="TableParagraph">
    <w:name w:val="Table Paragraph"/>
    <w:basedOn w:val="Normale"/>
    <w:uiPriority w:val="1"/>
    <w:qFormat/>
    <w:rsid w:val="00A87413"/>
    <w:pPr>
      <w:suppressAutoHyphens w:val="0"/>
      <w:autoSpaceDE w:val="0"/>
      <w:autoSpaceDN w:val="0"/>
      <w:adjustRightInd w:val="0"/>
    </w:pPr>
    <w:rPr>
      <w:rFonts w:eastAsia="Times New Roman"/>
      <w:kern w:val="0"/>
      <w:lang w:eastAsia="it-IT"/>
    </w:rPr>
  </w:style>
  <w:style w:type="character" w:customStyle="1" w:styleId="Titolo2Carattere">
    <w:name w:val="Titolo 2 Carattere"/>
    <w:basedOn w:val="Carpredefinitoparagrafo"/>
    <w:link w:val="Titolo2"/>
    <w:rsid w:val="00DF18C9"/>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unhideWhenUsed/>
    <w:rsid w:val="00DF18C9"/>
    <w:pPr>
      <w:widowControl/>
      <w:suppressAutoHyphens w:val="0"/>
      <w:ind w:left="708" w:firstLine="708"/>
    </w:pPr>
    <w:rPr>
      <w:rFonts w:eastAsia="Times New Roman"/>
      <w:b/>
      <w:kern w:val="0"/>
      <w:szCs w:val="20"/>
      <w:lang w:eastAsia="it-IT"/>
    </w:rPr>
  </w:style>
  <w:style w:type="character" w:customStyle="1" w:styleId="Rientrocorpodeltesto2Carattere">
    <w:name w:val="Rientro corpo del testo 2 Carattere"/>
    <w:basedOn w:val="Carpredefinitoparagrafo"/>
    <w:link w:val="Rientrocorpodeltesto2"/>
    <w:rsid w:val="00DF18C9"/>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D67BE1"/>
    <w:pPr>
      <w:widowControl/>
      <w:suppressAutoHyphens w:val="0"/>
      <w:jc w:val="center"/>
    </w:pPr>
    <w:rPr>
      <w:rFonts w:eastAsia="Times New Roman"/>
      <w:kern w:val="0"/>
      <w:sz w:val="36"/>
      <w:lang w:eastAsia="it-IT"/>
    </w:rPr>
  </w:style>
  <w:style w:type="character" w:customStyle="1" w:styleId="TitoloCarattere">
    <w:name w:val="Titolo Carattere"/>
    <w:basedOn w:val="Carpredefinitoparagrafo"/>
    <w:link w:val="Titolo"/>
    <w:rsid w:val="00D67BE1"/>
    <w:rPr>
      <w:rFonts w:ascii="Times New Roman" w:eastAsia="Times New Roman" w:hAnsi="Times New Roman" w:cs="Times New Roman"/>
      <w:sz w:val="36"/>
      <w:szCs w:val="24"/>
      <w:lang w:eastAsia="it-IT"/>
    </w:rPr>
  </w:style>
  <w:style w:type="paragraph" w:customStyle="1" w:styleId="Normale0">
    <w:name w:val="[Normale]"/>
    <w:rsid w:val="00806D67"/>
    <w:pPr>
      <w:suppressAutoHyphens/>
      <w:autoSpaceDE w:val="0"/>
      <w:spacing w:after="0" w:line="240" w:lineRule="auto"/>
    </w:pPr>
    <w:rPr>
      <w:rFonts w:ascii="Arial" w:eastAsia="Arial" w:hAnsi="Arial" w:cs="Arial"/>
      <w:sz w:val="24"/>
      <w:szCs w:val="24"/>
      <w:lang w:eastAsia="ar-SA"/>
    </w:rPr>
  </w:style>
  <w:style w:type="table" w:styleId="Grigliatabella">
    <w:name w:val="Table Grid"/>
    <w:basedOn w:val="Tabellanormale"/>
    <w:uiPriority w:val="39"/>
    <w:rsid w:val="001A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94">
      <w:bodyDiv w:val="1"/>
      <w:marLeft w:val="0"/>
      <w:marRight w:val="0"/>
      <w:marTop w:val="0"/>
      <w:marBottom w:val="0"/>
      <w:divBdr>
        <w:top w:val="none" w:sz="0" w:space="0" w:color="auto"/>
        <w:left w:val="none" w:sz="0" w:space="0" w:color="auto"/>
        <w:bottom w:val="none" w:sz="0" w:space="0" w:color="auto"/>
        <w:right w:val="none" w:sz="0" w:space="0" w:color="auto"/>
      </w:divBdr>
    </w:div>
    <w:div w:id="74322516">
      <w:bodyDiv w:val="1"/>
      <w:marLeft w:val="0"/>
      <w:marRight w:val="0"/>
      <w:marTop w:val="0"/>
      <w:marBottom w:val="0"/>
      <w:divBdr>
        <w:top w:val="none" w:sz="0" w:space="0" w:color="auto"/>
        <w:left w:val="none" w:sz="0" w:space="0" w:color="auto"/>
        <w:bottom w:val="none" w:sz="0" w:space="0" w:color="auto"/>
        <w:right w:val="none" w:sz="0" w:space="0" w:color="auto"/>
      </w:divBdr>
      <w:divsChild>
        <w:div w:id="22481370">
          <w:marLeft w:val="0"/>
          <w:marRight w:val="0"/>
          <w:marTop w:val="0"/>
          <w:marBottom w:val="0"/>
          <w:divBdr>
            <w:top w:val="none" w:sz="0" w:space="0" w:color="auto"/>
            <w:left w:val="none" w:sz="0" w:space="0" w:color="auto"/>
            <w:bottom w:val="none" w:sz="0" w:space="0" w:color="auto"/>
            <w:right w:val="none" w:sz="0" w:space="0" w:color="auto"/>
          </w:divBdr>
        </w:div>
        <w:div w:id="2142071052">
          <w:marLeft w:val="0"/>
          <w:marRight w:val="0"/>
          <w:marTop w:val="0"/>
          <w:marBottom w:val="0"/>
          <w:divBdr>
            <w:top w:val="none" w:sz="0" w:space="0" w:color="auto"/>
            <w:left w:val="none" w:sz="0" w:space="0" w:color="auto"/>
            <w:bottom w:val="none" w:sz="0" w:space="0" w:color="auto"/>
            <w:right w:val="none" w:sz="0" w:space="0" w:color="auto"/>
          </w:divBdr>
        </w:div>
        <w:div w:id="214511834">
          <w:marLeft w:val="0"/>
          <w:marRight w:val="0"/>
          <w:marTop w:val="0"/>
          <w:marBottom w:val="0"/>
          <w:divBdr>
            <w:top w:val="none" w:sz="0" w:space="0" w:color="auto"/>
            <w:left w:val="none" w:sz="0" w:space="0" w:color="auto"/>
            <w:bottom w:val="none" w:sz="0" w:space="0" w:color="auto"/>
            <w:right w:val="none" w:sz="0" w:space="0" w:color="auto"/>
          </w:divBdr>
        </w:div>
        <w:div w:id="724960240">
          <w:marLeft w:val="0"/>
          <w:marRight w:val="0"/>
          <w:marTop w:val="0"/>
          <w:marBottom w:val="0"/>
          <w:divBdr>
            <w:top w:val="none" w:sz="0" w:space="0" w:color="auto"/>
            <w:left w:val="none" w:sz="0" w:space="0" w:color="auto"/>
            <w:bottom w:val="none" w:sz="0" w:space="0" w:color="auto"/>
            <w:right w:val="none" w:sz="0" w:space="0" w:color="auto"/>
          </w:divBdr>
        </w:div>
        <w:div w:id="72749449">
          <w:marLeft w:val="0"/>
          <w:marRight w:val="0"/>
          <w:marTop w:val="0"/>
          <w:marBottom w:val="0"/>
          <w:divBdr>
            <w:top w:val="none" w:sz="0" w:space="0" w:color="auto"/>
            <w:left w:val="none" w:sz="0" w:space="0" w:color="auto"/>
            <w:bottom w:val="none" w:sz="0" w:space="0" w:color="auto"/>
            <w:right w:val="none" w:sz="0" w:space="0" w:color="auto"/>
          </w:divBdr>
        </w:div>
        <w:div w:id="814682448">
          <w:marLeft w:val="0"/>
          <w:marRight w:val="0"/>
          <w:marTop w:val="0"/>
          <w:marBottom w:val="0"/>
          <w:divBdr>
            <w:top w:val="none" w:sz="0" w:space="0" w:color="auto"/>
            <w:left w:val="none" w:sz="0" w:space="0" w:color="auto"/>
            <w:bottom w:val="none" w:sz="0" w:space="0" w:color="auto"/>
            <w:right w:val="none" w:sz="0" w:space="0" w:color="auto"/>
          </w:divBdr>
        </w:div>
        <w:div w:id="1101296608">
          <w:marLeft w:val="0"/>
          <w:marRight w:val="0"/>
          <w:marTop w:val="0"/>
          <w:marBottom w:val="0"/>
          <w:divBdr>
            <w:top w:val="none" w:sz="0" w:space="0" w:color="auto"/>
            <w:left w:val="none" w:sz="0" w:space="0" w:color="auto"/>
            <w:bottom w:val="none" w:sz="0" w:space="0" w:color="auto"/>
            <w:right w:val="none" w:sz="0" w:space="0" w:color="auto"/>
          </w:divBdr>
        </w:div>
        <w:div w:id="2072851913">
          <w:marLeft w:val="0"/>
          <w:marRight w:val="0"/>
          <w:marTop w:val="0"/>
          <w:marBottom w:val="0"/>
          <w:divBdr>
            <w:top w:val="none" w:sz="0" w:space="0" w:color="auto"/>
            <w:left w:val="none" w:sz="0" w:space="0" w:color="auto"/>
            <w:bottom w:val="none" w:sz="0" w:space="0" w:color="auto"/>
            <w:right w:val="none" w:sz="0" w:space="0" w:color="auto"/>
          </w:divBdr>
        </w:div>
        <w:div w:id="2026442662">
          <w:marLeft w:val="0"/>
          <w:marRight w:val="0"/>
          <w:marTop w:val="0"/>
          <w:marBottom w:val="0"/>
          <w:divBdr>
            <w:top w:val="none" w:sz="0" w:space="0" w:color="auto"/>
            <w:left w:val="none" w:sz="0" w:space="0" w:color="auto"/>
            <w:bottom w:val="none" w:sz="0" w:space="0" w:color="auto"/>
            <w:right w:val="none" w:sz="0" w:space="0" w:color="auto"/>
          </w:divBdr>
        </w:div>
        <w:div w:id="1400716053">
          <w:marLeft w:val="0"/>
          <w:marRight w:val="0"/>
          <w:marTop w:val="0"/>
          <w:marBottom w:val="0"/>
          <w:divBdr>
            <w:top w:val="none" w:sz="0" w:space="0" w:color="auto"/>
            <w:left w:val="none" w:sz="0" w:space="0" w:color="auto"/>
            <w:bottom w:val="none" w:sz="0" w:space="0" w:color="auto"/>
            <w:right w:val="none" w:sz="0" w:space="0" w:color="auto"/>
          </w:divBdr>
        </w:div>
        <w:div w:id="630208519">
          <w:marLeft w:val="0"/>
          <w:marRight w:val="0"/>
          <w:marTop w:val="0"/>
          <w:marBottom w:val="0"/>
          <w:divBdr>
            <w:top w:val="none" w:sz="0" w:space="0" w:color="auto"/>
            <w:left w:val="none" w:sz="0" w:space="0" w:color="auto"/>
            <w:bottom w:val="none" w:sz="0" w:space="0" w:color="auto"/>
            <w:right w:val="none" w:sz="0" w:space="0" w:color="auto"/>
          </w:divBdr>
        </w:div>
      </w:divsChild>
    </w:div>
    <w:div w:id="108865491">
      <w:bodyDiv w:val="1"/>
      <w:marLeft w:val="0"/>
      <w:marRight w:val="0"/>
      <w:marTop w:val="0"/>
      <w:marBottom w:val="0"/>
      <w:divBdr>
        <w:top w:val="none" w:sz="0" w:space="0" w:color="auto"/>
        <w:left w:val="none" w:sz="0" w:space="0" w:color="auto"/>
        <w:bottom w:val="none" w:sz="0" w:space="0" w:color="auto"/>
        <w:right w:val="none" w:sz="0" w:space="0" w:color="auto"/>
      </w:divBdr>
    </w:div>
    <w:div w:id="612248259">
      <w:bodyDiv w:val="1"/>
      <w:marLeft w:val="0"/>
      <w:marRight w:val="0"/>
      <w:marTop w:val="0"/>
      <w:marBottom w:val="0"/>
      <w:divBdr>
        <w:top w:val="none" w:sz="0" w:space="0" w:color="auto"/>
        <w:left w:val="none" w:sz="0" w:space="0" w:color="auto"/>
        <w:bottom w:val="none" w:sz="0" w:space="0" w:color="auto"/>
        <w:right w:val="none" w:sz="0" w:space="0" w:color="auto"/>
      </w:divBdr>
    </w:div>
    <w:div w:id="812216992">
      <w:bodyDiv w:val="1"/>
      <w:marLeft w:val="0"/>
      <w:marRight w:val="0"/>
      <w:marTop w:val="0"/>
      <w:marBottom w:val="0"/>
      <w:divBdr>
        <w:top w:val="none" w:sz="0" w:space="0" w:color="auto"/>
        <w:left w:val="none" w:sz="0" w:space="0" w:color="auto"/>
        <w:bottom w:val="none" w:sz="0" w:space="0" w:color="auto"/>
        <w:right w:val="none" w:sz="0" w:space="0" w:color="auto"/>
      </w:divBdr>
      <w:divsChild>
        <w:div w:id="1391270276">
          <w:marLeft w:val="0"/>
          <w:marRight w:val="0"/>
          <w:marTop w:val="0"/>
          <w:marBottom w:val="0"/>
          <w:divBdr>
            <w:top w:val="none" w:sz="0" w:space="0" w:color="auto"/>
            <w:left w:val="none" w:sz="0" w:space="0" w:color="auto"/>
            <w:bottom w:val="none" w:sz="0" w:space="0" w:color="auto"/>
            <w:right w:val="none" w:sz="0" w:space="0" w:color="auto"/>
          </w:divBdr>
        </w:div>
        <w:div w:id="1625455327">
          <w:marLeft w:val="0"/>
          <w:marRight w:val="0"/>
          <w:marTop w:val="0"/>
          <w:marBottom w:val="0"/>
          <w:divBdr>
            <w:top w:val="none" w:sz="0" w:space="0" w:color="auto"/>
            <w:left w:val="none" w:sz="0" w:space="0" w:color="auto"/>
            <w:bottom w:val="none" w:sz="0" w:space="0" w:color="auto"/>
            <w:right w:val="none" w:sz="0" w:space="0" w:color="auto"/>
          </w:divBdr>
        </w:div>
        <w:div w:id="1726489387">
          <w:marLeft w:val="0"/>
          <w:marRight w:val="0"/>
          <w:marTop w:val="0"/>
          <w:marBottom w:val="0"/>
          <w:divBdr>
            <w:top w:val="none" w:sz="0" w:space="0" w:color="auto"/>
            <w:left w:val="none" w:sz="0" w:space="0" w:color="auto"/>
            <w:bottom w:val="none" w:sz="0" w:space="0" w:color="auto"/>
            <w:right w:val="none" w:sz="0" w:space="0" w:color="auto"/>
          </w:divBdr>
        </w:div>
        <w:div w:id="674234836">
          <w:marLeft w:val="0"/>
          <w:marRight w:val="0"/>
          <w:marTop w:val="0"/>
          <w:marBottom w:val="0"/>
          <w:divBdr>
            <w:top w:val="none" w:sz="0" w:space="0" w:color="auto"/>
            <w:left w:val="none" w:sz="0" w:space="0" w:color="auto"/>
            <w:bottom w:val="none" w:sz="0" w:space="0" w:color="auto"/>
            <w:right w:val="none" w:sz="0" w:space="0" w:color="auto"/>
          </w:divBdr>
        </w:div>
        <w:div w:id="574707399">
          <w:marLeft w:val="0"/>
          <w:marRight w:val="0"/>
          <w:marTop w:val="0"/>
          <w:marBottom w:val="0"/>
          <w:divBdr>
            <w:top w:val="none" w:sz="0" w:space="0" w:color="auto"/>
            <w:left w:val="none" w:sz="0" w:space="0" w:color="auto"/>
            <w:bottom w:val="none" w:sz="0" w:space="0" w:color="auto"/>
            <w:right w:val="none" w:sz="0" w:space="0" w:color="auto"/>
          </w:divBdr>
        </w:div>
        <w:div w:id="1110011317">
          <w:marLeft w:val="0"/>
          <w:marRight w:val="0"/>
          <w:marTop w:val="0"/>
          <w:marBottom w:val="0"/>
          <w:divBdr>
            <w:top w:val="none" w:sz="0" w:space="0" w:color="auto"/>
            <w:left w:val="none" w:sz="0" w:space="0" w:color="auto"/>
            <w:bottom w:val="none" w:sz="0" w:space="0" w:color="auto"/>
            <w:right w:val="none" w:sz="0" w:space="0" w:color="auto"/>
          </w:divBdr>
        </w:div>
        <w:div w:id="1724787983">
          <w:marLeft w:val="0"/>
          <w:marRight w:val="0"/>
          <w:marTop w:val="0"/>
          <w:marBottom w:val="0"/>
          <w:divBdr>
            <w:top w:val="none" w:sz="0" w:space="0" w:color="auto"/>
            <w:left w:val="none" w:sz="0" w:space="0" w:color="auto"/>
            <w:bottom w:val="none" w:sz="0" w:space="0" w:color="auto"/>
            <w:right w:val="none" w:sz="0" w:space="0" w:color="auto"/>
          </w:divBdr>
        </w:div>
        <w:div w:id="992443637">
          <w:marLeft w:val="0"/>
          <w:marRight w:val="0"/>
          <w:marTop w:val="0"/>
          <w:marBottom w:val="0"/>
          <w:divBdr>
            <w:top w:val="none" w:sz="0" w:space="0" w:color="auto"/>
            <w:left w:val="none" w:sz="0" w:space="0" w:color="auto"/>
            <w:bottom w:val="none" w:sz="0" w:space="0" w:color="auto"/>
            <w:right w:val="none" w:sz="0" w:space="0" w:color="auto"/>
          </w:divBdr>
        </w:div>
        <w:div w:id="2099209188">
          <w:marLeft w:val="0"/>
          <w:marRight w:val="0"/>
          <w:marTop w:val="0"/>
          <w:marBottom w:val="0"/>
          <w:divBdr>
            <w:top w:val="none" w:sz="0" w:space="0" w:color="auto"/>
            <w:left w:val="none" w:sz="0" w:space="0" w:color="auto"/>
            <w:bottom w:val="none" w:sz="0" w:space="0" w:color="auto"/>
            <w:right w:val="none" w:sz="0" w:space="0" w:color="auto"/>
          </w:divBdr>
        </w:div>
        <w:div w:id="1350567874">
          <w:marLeft w:val="0"/>
          <w:marRight w:val="0"/>
          <w:marTop w:val="0"/>
          <w:marBottom w:val="0"/>
          <w:divBdr>
            <w:top w:val="none" w:sz="0" w:space="0" w:color="auto"/>
            <w:left w:val="none" w:sz="0" w:space="0" w:color="auto"/>
            <w:bottom w:val="none" w:sz="0" w:space="0" w:color="auto"/>
            <w:right w:val="none" w:sz="0" w:space="0" w:color="auto"/>
          </w:divBdr>
        </w:div>
        <w:div w:id="857963243">
          <w:marLeft w:val="0"/>
          <w:marRight w:val="0"/>
          <w:marTop w:val="0"/>
          <w:marBottom w:val="0"/>
          <w:divBdr>
            <w:top w:val="none" w:sz="0" w:space="0" w:color="auto"/>
            <w:left w:val="none" w:sz="0" w:space="0" w:color="auto"/>
            <w:bottom w:val="none" w:sz="0" w:space="0" w:color="auto"/>
            <w:right w:val="none" w:sz="0" w:space="0" w:color="auto"/>
          </w:divBdr>
        </w:div>
        <w:div w:id="649552590">
          <w:marLeft w:val="0"/>
          <w:marRight w:val="0"/>
          <w:marTop w:val="0"/>
          <w:marBottom w:val="0"/>
          <w:divBdr>
            <w:top w:val="none" w:sz="0" w:space="0" w:color="auto"/>
            <w:left w:val="none" w:sz="0" w:space="0" w:color="auto"/>
            <w:bottom w:val="none" w:sz="0" w:space="0" w:color="auto"/>
            <w:right w:val="none" w:sz="0" w:space="0" w:color="auto"/>
          </w:divBdr>
        </w:div>
        <w:div w:id="563182486">
          <w:marLeft w:val="0"/>
          <w:marRight w:val="0"/>
          <w:marTop w:val="0"/>
          <w:marBottom w:val="0"/>
          <w:divBdr>
            <w:top w:val="none" w:sz="0" w:space="0" w:color="auto"/>
            <w:left w:val="none" w:sz="0" w:space="0" w:color="auto"/>
            <w:bottom w:val="none" w:sz="0" w:space="0" w:color="auto"/>
            <w:right w:val="none" w:sz="0" w:space="0" w:color="auto"/>
          </w:divBdr>
        </w:div>
        <w:div w:id="1770202687">
          <w:marLeft w:val="0"/>
          <w:marRight w:val="0"/>
          <w:marTop w:val="0"/>
          <w:marBottom w:val="0"/>
          <w:divBdr>
            <w:top w:val="none" w:sz="0" w:space="0" w:color="auto"/>
            <w:left w:val="none" w:sz="0" w:space="0" w:color="auto"/>
            <w:bottom w:val="none" w:sz="0" w:space="0" w:color="auto"/>
            <w:right w:val="none" w:sz="0" w:space="0" w:color="auto"/>
          </w:divBdr>
        </w:div>
        <w:div w:id="1561361500">
          <w:marLeft w:val="0"/>
          <w:marRight w:val="0"/>
          <w:marTop w:val="0"/>
          <w:marBottom w:val="0"/>
          <w:divBdr>
            <w:top w:val="none" w:sz="0" w:space="0" w:color="auto"/>
            <w:left w:val="none" w:sz="0" w:space="0" w:color="auto"/>
            <w:bottom w:val="none" w:sz="0" w:space="0" w:color="auto"/>
            <w:right w:val="none" w:sz="0" w:space="0" w:color="auto"/>
          </w:divBdr>
        </w:div>
        <w:div w:id="170491729">
          <w:marLeft w:val="0"/>
          <w:marRight w:val="0"/>
          <w:marTop w:val="0"/>
          <w:marBottom w:val="0"/>
          <w:divBdr>
            <w:top w:val="none" w:sz="0" w:space="0" w:color="auto"/>
            <w:left w:val="none" w:sz="0" w:space="0" w:color="auto"/>
            <w:bottom w:val="none" w:sz="0" w:space="0" w:color="auto"/>
            <w:right w:val="none" w:sz="0" w:space="0" w:color="auto"/>
          </w:divBdr>
        </w:div>
        <w:div w:id="1649044298">
          <w:marLeft w:val="0"/>
          <w:marRight w:val="0"/>
          <w:marTop w:val="0"/>
          <w:marBottom w:val="0"/>
          <w:divBdr>
            <w:top w:val="none" w:sz="0" w:space="0" w:color="auto"/>
            <w:left w:val="none" w:sz="0" w:space="0" w:color="auto"/>
            <w:bottom w:val="none" w:sz="0" w:space="0" w:color="auto"/>
            <w:right w:val="none" w:sz="0" w:space="0" w:color="auto"/>
          </w:divBdr>
        </w:div>
      </w:divsChild>
    </w:div>
    <w:div w:id="1184124811">
      <w:bodyDiv w:val="1"/>
      <w:marLeft w:val="0"/>
      <w:marRight w:val="0"/>
      <w:marTop w:val="0"/>
      <w:marBottom w:val="0"/>
      <w:divBdr>
        <w:top w:val="none" w:sz="0" w:space="0" w:color="auto"/>
        <w:left w:val="none" w:sz="0" w:space="0" w:color="auto"/>
        <w:bottom w:val="none" w:sz="0" w:space="0" w:color="auto"/>
        <w:right w:val="none" w:sz="0" w:space="0" w:color="auto"/>
      </w:divBdr>
      <w:divsChild>
        <w:div w:id="1062215061">
          <w:marLeft w:val="0"/>
          <w:marRight w:val="0"/>
          <w:marTop w:val="0"/>
          <w:marBottom w:val="0"/>
          <w:divBdr>
            <w:top w:val="none" w:sz="0" w:space="0" w:color="auto"/>
            <w:left w:val="none" w:sz="0" w:space="0" w:color="auto"/>
            <w:bottom w:val="none" w:sz="0" w:space="0" w:color="auto"/>
            <w:right w:val="none" w:sz="0" w:space="0" w:color="auto"/>
          </w:divBdr>
        </w:div>
        <w:div w:id="1590887421">
          <w:marLeft w:val="0"/>
          <w:marRight w:val="0"/>
          <w:marTop w:val="0"/>
          <w:marBottom w:val="0"/>
          <w:divBdr>
            <w:top w:val="none" w:sz="0" w:space="0" w:color="auto"/>
            <w:left w:val="none" w:sz="0" w:space="0" w:color="auto"/>
            <w:bottom w:val="none" w:sz="0" w:space="0" w:color="auto"/>
            <w:right w:val="none" w:sz="0" w:space="0" w:color="auto"/>
          </w:divBdr>
        </w:div>
        <w:div w:id="414984710">
          <w:marLeft w:val="0"/>
          <w:marRight w:val="0"/>
          <w:marTop w:val="0"/>
          <w:marBottom w:val="0"/>
          <w:divBdr>
            <w:top w:val="none" w:sz="0" w:space="0" w:color="auto"/>
            <w:left w:val="none" w:sz="0" w:space="0" w:color="auto"/>
            <w:bottom w:val="none" w:sz="0" w:space="0" w:color="auto"/>
            <w:right w:val="none" w:sz="0" w:space="0" w:color="auto"/>
          </w:divBdr>
        </w:div>
        <w:div w:id="880166652">
          <w:marLeft w:val="0"/>
          <w:marRight w:val="0"/>
          <w:marTop w:val="0"/>
          <w:marBottom w:val="0"/>
          <w:divBdr>
            <w:top w:val="none" w:sz="0" w:space="0" w:color="auto"/>
            <w:left w:val="none" w:sz="0" w:space="0" w:color="auto"/>
            <w:bottom w:val="none" w:sz="0" w:space="0" w:color="auto"/>
            <w:right w:val="none" w:sz="0" w:space="0" w:color="auto"/>
          </w:divBdr>
        </w:div>
        <w:div w:id="1589659741">
          <w:marLeft w:val="0"/>
          <w:marRight w:val="0"/>
          <w:marTop w:val="0"/>
          <w:marBottom w:val="0"/>
          <w:divBdr>
            <w:top w:val="none" w:sz="0" w:space="0" w:color="auto"/>
            <w:left w:val="none" w:sz="0" w:space="0" w:color="auto"/>
            <w:bottom w:val="none" w:sz="0" w:space="0" w:color="auto"/>
            <w:right w:val="none" w:sz="0" w:space="0" w:color="auto"/>
          </w:divBdr>
        </w:div>
        <w:div w:id="668169011">
          <w:marLeft w:val="0"/>
          <w:marRight w:val="0"/>
          <w:marTop w:val="0"/>
          <w:marBottom w:val="0"/>
          <w:divBdr>
            <w:top w:val="none" w:sz="0" w:space="0" w:color="auto"/>
            <w:left w:val="none" w:sz="0" w:space="0" w:color="auto"/>
            <w:bottom w:val="none" w:sz="0" w:space="0" w:color="auto"/>
            <w:right w:val="none" w:sz="0" w:space="0" w:color="auto"/>
          </w:divBdr>
        </w:div>
        <w:div w:id="137037764">
          <w:marLeft w:val="0"/>
          <w:marRight w:val="0"/>
          <w:marTop w:val="0"/>
          <w:marBottom w:val="0"/>
          <w:divBdr>
            <w:top w:val="none" w:sz="0" w:space="0" w:color="auto"/>
            <w:left w:val="none" w:sz="0" w:space="0" w:color="auto"/>
            <w:bottom w:val="none" w:sz="0" w:space="0" w:color="auto"/>
            <w:right w:val="none" w:sz="0" w:space="0" w:color="auto"/>
          </w:divBdr>
        </w:div>
        <w:div w:id="1929269146">
          <w:marLeft w:val="0"/>
          <w:marRight w:val="0"/>
          <w:marTop w:val="0"/>
          <w:marBottom w:val="0"/>
          <w:divBdr>
            <w:top w:val="none" w:sz="0" w:space="0" w:color="auto"/>
            <w:left w:val="none" w:sz="0" w:space="0" w:color="auto"/>
            <w:bottom w:val="none" w:sz="0" w:space="0" w:color="auto"/>
            <w:right w:val="none" w:sz="0" w:space="0" w:color="auto"/>
          </w:divBdr>
        </w:div>
        <w:div w:id="1897621012">
          <w:marLeft w:val="0"/>
          <w:marRight w:val="0"/>
          <w:marTop w:val="0"/>
          <w:marBottom w:val="0"/>
          <w:divBdr>
            <w:top w:val="none" w:sz="0" w:space="0" w:color="auto"/>
            <w:left w:val="none" w:sz="0" w:space="0" w:color="auto"/>
            <w:bottom w:val="none" w:sz="0" w:space="0" w:color="auto"/>
            <w:right w:val="none" w:sz="0" w:space="0" w:color="auto"/>
          </w:divBdr>
        </w:div>
        <w:div w:id="807430534">
          <w:marLeft w:val="0"/>
          <w:marRight w:val="0"/>
          <w:marTop w:val="0"/>
          <w:marBottom w:val="0"/>
          <w:divBdr>
            <w:top w:val="none" w:sz="0" w:space="0" w:color="auto"/>
            <w:left w:val="none" w:sz="0" w:space="0" w:color="auto"/>
            <w:bottom w:val="none" w:sz="0" w:space="0" w:color="auto"/>
            <w:right w:val="none" w:sz="0" w:space="0" w:color="auto"/>
          </w:divBdr>
        </w:div>
        <w:div w:id="1421676745">
          <w:marLeft w:val="0"/>
          <w:marRight w:val="0"/>
          <w:marTop w:val="0"/>
          <w:marBottom w:val="0"/>
          <w:divBdr>
            <w:top w:val="none" w:sz="0" w:space="0" w:color="auto"/>
            <w:left w:val="none" w:sz="0" w:space="0" w:color="auto"/>
            <w:bottom w:val="none" w:sz="0" w:space="0" w:color="auto"/>
            <w:right w:val="none" w:sz="0" w:space="0" w:color="auto"/>
          </w:divBdr>
        </w:div>
        <w:div w:id="177231872">
          <w:marLeft w:val="0"/>
          <w:marRight w:val="0"/>
          <w:marTop w:val="0"/>
          <w:marBottom w:val="0"/>
          <w:divBdr>
            <w:top w:val="none" w:sz="0" w:space="0" w:color="auto"/>
            <w:left w:val="none" w:sz="0" w:space="0" w:color="auto"/>
            <w:bottom w:val="none" w:sz="0" w:space="0" w:color="auto"/>
            <w:right w:val="none" w:sz="0" w:space="0" w:color="auto"/>
          </w:divBdr>
        </w:div>
        <w:div w:id="215901178">
          <w:marLeft w:val="0"/>
          <w:marRight w:val="0"/>
          <w:marTop w:val="0"/>
          <w:marBottom w:val="0"/>
          <w:divBdr>
            <w:top w:val="none" w:sz="0" w:space="0" w:color="auto"/>
            <w:left w:val="none" w:sz="0" w:space="0" w:color="auto"/>
            <w:bottom w:val="none" w:sz="0" w:space="0" w:color="auto"/>
            <w:right w:val="none" w:sz="0" w:space="0" w:color="auto"/>
          </w:divBdr>
        </w:div>
        <w:div w:id="20981261">
          <w:marLeft w:val="0"/>
          <w:marRight w:val="0"/>
          <w:marTop w:val="0"/>
          <w:marBottom w:val="0"/>
          <w:divBdr>
            <w:top w:val="none" w:sz="0" w:space="0" w:color="auto"/>
            <w:left w:val="none" w:sz="0" w:space="0" w:color="auto"/>
            <w:bottom w:val="none" w:sz="0" w:space="0" w:color="auto"/>
            <w:right w:val="none" w:sz="0" w:space="0" w:color="auto"/>
          </w:divBdr>
        </w:div>
        <w:div w:id="1221868933">
          <w:marLeft w:val="0"/>
          <w:marRight w:val="0"/>
          <w:marTop w:val="0"/>
          <w:marBottom w:val="0"/>
          <w:divBdr>
            <w:top w:val="none" w:sz="0" w:space="0" w:color="auto"/>
            <w:left w:val="none" w:sz="0" w:space="0" w:color="auto"/>
            <w:bottom w:val="none" w:sz="0" w:space="0" w:color="auto"/>
            <w:right w:val="none" w:sz="0" w:space="0" w:color="auto"/>
          </w:divBdr>
        </w:div>
        <w:div w:id="574825968">
          <w:marLeft w:val="0"/>
          <w:marRight w:val="0"/>
          <w:marTop w:val="0"/>
          <w:marBottom w:val="0"/>
          <w:divBdr>
            <w:top w:val="none" w:sz="0" w:space="0" w:color="auto"/>
            <w:left w:val="none" w:sz="0" w:space="0" w:color="auto"/>
            <w:bottom w:val="none" w:sz="0" w:space="0" w:color="auto"/>
            <w:right w:val="none" w:sz="0" w:space="0" w:color="auto"/>
          </w:divBdr>
        </w:div>
        <w:div w:id="2061633838">
          <w:marLeft w:val="0"/>
          <w:marRight w:val="0"/>
          <w:marTop w:val="0"/>
          <w:marBottom w:val="0"/>
          <w:divBdr>
            <w:top w:val="none" w:sz="0" w:space="0" w:color="auto"/>
            <w:left w:val="none" w:sz="0" w:space="0" w:color="auto"/>
            <w:bottom w:val="none" w:sz="0" w:space="0" w:color="auto"/>
            <w:right w:val="none" w:sz="0" w:space="0" w:color="auto"/>
          </w:divBdr>
        </w:div>
        <w:div w:id="575241215">
          <w:marLeft w:val="0"/>
          <w:marRight w:val="0"/>
          <w:marTop w:val="0"/>
          <w:marBottom w:val="0"/>
          <w:divBdr>
            <w:top w:val="none" w:sz="0" w:space="0" w:color="auto"/>
            <w:left w:val="none" w:sz="0" w:space="0" w:color="auto"/>
            <w:bottom w:val="none" w:sz="0" w:space="0" w:color="auto"/>
            <w:right w:val="none" w:sz="0" w:space="0" w:color="auto"/>
          </w:divBdr>
        </w:div>
        <w:div w:id="165024723">
          <w:marLeft w:val="0"/>
          <w:marRight w:val="0"/>
          <w:marTop w:val="0"/>
          <w:marBottom w:val="0"/>
          <w:divBdr>
            <w:top w:val="none" w:sz="0" w:space="0" w:color="auto"/>
            <w:left w:val="none" w:sz="0" w:space="0" w:color="auto"/>
            <w:bottom w:val="none" w:sz="0" w:space="0" w:color="auto"/>
            <w:right w:val="none" w:sz="0" w:space="0" w:color="auto"/>
          </w:divBdr>
        </w:div>
        <w:div w:id="259725859">
          <w:marLeft w:val="0"/>
          <w:marRight w:val="0"/>
          <w:marTop w:val="0"/>
          <w:marBottom w:val="0"/>
          <w:divBdr>
            <w:top w:val="none" w:sz="0" w:space="0" w:color="auto"/>
            <w:left w:val="none" w:sz="0" w:space="0" w:color="auto"/>
            <w:bottom w:val="none" w:sz="0" w:space="0" w:color="auto"/>
            <w:right w:val="none" w:sz="0" w:space="0" w:color="auto"/>
          </w:divBdr>
        </w:div>
        <w:div w:id="1321539984">
          <w:marLeft w:val="0"/>
          <w:marRight w:val="0"/>
          <w:marTop w:val="0"/>
          <w:marBottom w:val="0"/>
          <w:divBdr>
            <w:top w:val="none" w:sz="0" w:space="0" w:color="auto"/>
            <w:left w:val="none" w:sz="0" w:space="0" w:color="auto"/>
            <w:bottom w:val="none" w:sz="0" w:space="0" w:color="auto"/>
            <w:right w:val="none" w:sz="0" w:space="0" w:color="auto"/>
          </w:divBdr>
        </w:div>
        <w:div w:id="744913524">
          <w:marLeft w:val="0"/>
          <w:marRight w:val="0"/>
          <w:marTop w:val="0"/>
          <w:marBottom w:val="0"/>
          <w:divBdr>
            <w:top w:val="none" w:sz="0" w:space="0" w:color="auto"/>
            <w:left w:val="none" w:sz="0" w:space="0" w:color="auto"/>
            <w:bottom w:val="none" w:sz="0" w:space="0" w:color="auto"/>
            <w:right w:val="none" w:sz="0" w:space="0" w:color="auto"/>
          </w:divBdr>
        </w:div>
        <w:div w:id="1832939179">
          <w:marLeft w:val="0"/>
          <w:marRight w:val="0"/>
          <w:marTop w:val="0"/>
          <w:marBottom w:val="0"/>
          <w:divBdr>
            <w:top w:val="none" w:sz="0" w:space="0" w:color="auto"/>
            <w:left w:val="none" w:sz="0" w:space="0" w:color="auto"/>
            <w:bottom w:val="none" w:sz="0" w:space="0" w:color="auto"/>
            <w:right w:val="none" w:sz="0" w:space="0" w:color="auto"/>
          </w:divBdr>
        </w:div>
        <w:div w:id="1219591884">
          <w:marLeft w:val="0"/>
          <w:marRight w:val="0"/>
          <w:marTop w:val="0"/>
          <w:marBottom w:val="0"/>
          <w:divBdr>
            <w:top w:val="none" w:sz="0" w:space="0" w:color="auto"/>
            <w:left w:val="none" w:sz="0" w:space="0" w:color="auto"/>
            <w:bottom w:val="none" w:sz="0" w:space="0" w:color="auto"/>
            <w:right w:val="none" w:sz="0" w:space="0" w:color="auto"/>
          </w:divBdr>
        </w:div>
        <w:div w:id="100420191">
          <w:marLeft w:val="0"/>
          <w:marRight w:val="0"/>
          <w:marTop w:val="0"/>
          <w:marBottom w:val="0"/>
          <w:divBdr>
            <w:top w:val="none" w:sz="0" w:space="0" w:color="auto"/>
            <w:left w:val="none" w:sz="0" w:space="0" w:color="auto"/>
            <w:bottom w:val="none" w:sz="0" w:space="0" w:color="auto"/>
            <w:right w:val="none" w:sz="0" w:space="0" w:color="auto"/>
          </w:divBdr>
        </w:div>
        <w:div w:id="1263300909">
          <w:marLeft w:val="0"/>
          <w:marRight w:val="0"/>
          <w:marTop w:val="0"/>
          <w:marBottom w:val="0"/>
          <w:divBdr>
            <w:top w:val="none" w:sz="0" w:space="0" w:color="auto"/>
            <w:left w:val="none" w:sz="0" w:space="0" w:color="auto"/>
            <w:bottom w:val="none" w:sz="0" w:space="0" w:color="auto"/>
            <w:right w:val="none" w:sz="0" w:space="0" w:color="auto"/>
          </w:divBdr>
        </w:div>
        <w:div w:id="1976181846">
          <w:marLeft w:val="0"/>
          <w:marRight w:val="0"/>
          <w:marTop w:val="0"/>
          <w:marBottom w:val="0"/>
          <w:divBdr>
            <w:top w:val="none" w:sz="0" w:space="0" w:color="auto"/>
            <w:left w:val="none" w:sz="0" w:space="0" w:color="auto"/>
            <w:bottom w:val="none" w:sz="0" w:space="0" w:color="auto"/>
            <w:right w:val="none" w:sz="0" w:space="0" w:color="auto"/>
          </w:divBdr>
        </w:div>
        <w:div w:id="343167056">
          <w:marLeft w:val="0"/>
          <w:marRight w:val="0"/>
          <w:marTop w:val="0"/>
          <w:marBottom w:val="0"/>
          <w:divBdr>
            <w:top w:val="none" w:sz="0" w:space="0" w:color="auto"/>
            <w:left w:val="none" w:sz="0" w:space="0" w:color="auto"/>
            <w:bottom w:val="none" w:sz="0" w:space="0" w:color="auto"/>
            <w:right w:val="none" w:sz="0" w:space="0" w:color="auto"/>
          </w:divBdr>
        </w:div>
        <w:div w:id="645429045">
          <w:marLeft w:val="0"/>
          <w:marRight w:val="0"/>
          <w:marTop w:val="0"/>
          <w:marBottom w:val="0"/>
          <w:divBdr>
            <w:top w:val="none" w:sz="0" w:space="0" w:color="auto"/>
            <w:left w:val="none" w:sz="0" w:space="0" w:color="auto"/>
            <w:bottom w:val="none" w:sz="0" w:space="0" w:color="auto"/>
            <w:right w:val="none" w:sz="0" w:space="0" w:color="auto"/>
          </w:divBdr>
        </w:div>
        <w:div w:id="1628510693">
          <w:marLeft w:val="0"/>
          <w:marRight w:val="0"/>
          <w:marTop w:val="0"/>
          <w:marBottom w:val="0"/>
          <w:divBdr>
            <w:top w:val="none" w:sz="0" w:space="0" w:color="auto"/>
            <w:left w:val="none" w:sz="0" w:space="0" w:color="auto"/>
            <w:bottom w:val="none" w:sz="0" w:space="0" w:color="auto"/>
            <w:right w:val="none" w:sz="0" w:space="0" w:color="auto"/>
          </w:divBdr>
        </w:div>
        <w:div w:id="1691755750">
          <w:marLeft w:val="0"/>
          <w:marRight w:val="0"/>
          <w:marTop w:val="0"/>
          <w:marBottom w:val="0"/>
          <w:divBdr>
            <w:top w:val="none" w:sz="0" w:space="0" w:color="auto"/>
            <w:left w:val="none" w:sz="0" w:space="0" w:color="auto"/>
            <w:bottom w:val="none" w:sz="0" w:space="0" w:color="auto"/>
            <w:right w:val="none" w:sz="0" w:space="0" w:color="auto"/>
          </w:divBdr>
        </w:div>
        <w:div w:id="359010091">
          <w:marLeft w:val="0"/>
          <w:marRight w:val="0"/>
          <w:marTop w:val="0"/>
          <w:marBottom w:val="0"/>
          <w:divBdr>
            <w:top w:val="none" w:sz="0" w:space="0" w:color="auto"/>
            <w:left w:val="none" w:sz="0" w:space="0" w:color="auto"/>
            <w:bottom w:val="none" w:sz="0" w:space="0" w:color="auto"/>
            <w:right w:val="none" w:sz="0" w:space="0" w:color="auto"/>
          </w:divBdr>
        </w:div>
        <w:div w:id="23138193">
          <w:marLeft w:val="0"/>
          <w:marRight w:val="0"/>
          <w:marTop w:val="0"/>
          <w:marBottom w:val="0"/>
          <w:divBdr>
            <w:top w:val="none" w:sz="0" w:space="0" w:color="auto"/>
            <w:left w:val="none" w:sz="0" w:space="0" w:color="auto"/>
            <w:bottom w:val="none" w:sz="0" w:space="0" w:color="auto"/>
            <w:right w:val="none" w:sz="0" w:space="0" w:color="auto"/>
          </w:divBdr>
        </w:div>
        <w:div w:id="792557681">
          <w:marLeft w:val="0"/>
          <w:marRight w:val="0"/>
          <w:marTop w:val="0"/>
          <w:marBottom w:val="0"/>
          <w:divBdr>
            <w:top w:val="none" w:sz="0" w:space="0" w:color="auto"/>
            <w:left w:val="none" w:sz="0" w:space="0" w:color="auto"/>
            <w:bottom w:val="none" w:sz="0" w:space="0" w:color="auto"/>
            <w:right w:val="none" w:sz="0" w:space="0" w:color="auto"/>
          </w:divBdr>
        </w:div>
        <w:div w:id="850224691">
          <w:marLeft w:val="0"/>
          <w:marRight w:val="0"/>
          <w:marTop w:val="0"/>
          <w:marBottom w:val="0"/>
          <w:divBdr>
            <w:top w:val="none" w:sz="0" w:space="0" w:color="auto"/>
            <w:left w:val="none" w:sz="0" w:space="0" w:color="auto"/>
            <w:bottom w:val="none" w:sz="0" w:space="0" w:color="auto"/>
            <w:right w:val="none" w:sz="0" w:space="0" w:color="auto"/>
          </w:divBdr>
        </w:div>
        <w:div w:id="1333289880">
          <w:marLeft w:val="0"/>
          <w:marRight w:val="0"/>
          <w:marTop w:val="0"/>
          <w:marBottom w:val="0"/>
          <w:divBdr>
            <w:top w:val="none" w:sz="0" w:space="0" w:color="auto"/>
            <w:left w:val="none" w:sz="0" w:space="0" w:color="auto"/>
            <w:bottom w:val="none" w:sz="0" w:space="0" w:color="auto"/>
            <w:right w:val="none" w:sz="0" w:space="0" w:color="auto"/>
          </w:divBdr>
        </w:div>
        <w:div w:id="1619029171">
          <w:marLeft w:val="0"/>
          <w:marRight w:val="0"/>
          <w:marTop w:val="0"/>
          <w:marBottom w:val="0"/>
          <w:divBdr>
            <w:top w:val="none" w:sz="0" w:space="0" w:color="auto"/>
            <w:left w:val="none" w:sz="0" w:space="0" w:color="auto"/>
            <w:bottom w:val="none" w:sz="0" w:space="0" w:color="auto"/>
            <w:right w:val="none" w:sz="0" w:space="0" w:color="auto"/>
          </w:divBdr>
        </w:div>
        <w:div w:id="1123882811">
          <w:marLeft w:val="0"/>
          <w:marRight w:val="0"/>
          <w:marTop w:val="0"/>
          <w:marBottom w:val="0"/>
          <w:divBdr>
            <w:top w:val="none" w:sz="0" w:space="0" w:color="auto"/>
            <w:left w:val="none" w:sz="0" w:space="0" w:color="auto"/>
            <w:bottom w:val="none" w:sz="0" w:space="0" w:color="auto"/>
            <w:right w:val="none" w:sz="0" w:space="0" w:color="auto"/>
          </w:divBdr>
        </w:div>
        <w:div w:id="961695736">
          <w:marLeft w:val="0"/>
          <w:marRight w:val="0"/>
          <w:marTop w:val="0"/>
          <w:marBottom w:val="0"/>
          <w:divBdr>
            <w:top w:val="none" w:sz="0" w:space="0" w:color="auto"/>
            <w:left w:val="none" w:sz="0" w:space="0" w:color="auto"/>
            <w:bottom w:val="none" w:sz="0" w:space="0" w:color="auto"/>
            <w:right w:val="none" w:sz="0" w:space="0" w:color="auto"/>
          </w:divBdr>
        </w:div>
        <w:div w:id="1945140506">
          <w:marLeft w:val="0"/>
          <w:marRight w:val="0"/>
          <w:marTop w:val="0"/>
          <w:marBottom w:val="0"/>
          <w:divBdr>
            <w:top w:val="none" w:sz="0" w:space="0" w:color="auto"/>
            <w:left w:val="none" w:sz="0" w:space="0" w:color="auto"/>
            <w:bottom w:val="none" w:sz="0" w:space="0" w:color="auto"/>
            <w:right w:val="none" w:sz="0" w:space="0" w:color="auto"/>
          </w:divBdr>
        </w:div>
        <w:div w:id="118769811">
          <w:marLeft w:val="0"/>
          <w:marRight w:val="0"/>
          <w:marTop w:val="0"/>
          <w:marBottom w:val="0"/>
          <w:divBdr>
            <w:top w:val="none" w:sz="0" w:space="0" w:color="auto"/>
            <w:left w:val="none" w:sz="0" w:space="0" w:color="auto"/>
            <w:bottom w:val="none" w:sz="0" w:space="0" w:color="auto"/>
            <w:right w:val="none" w:sz="0" w:space="0" w:color="auto"/>
          </w:divBdr>
        </w:div>
        <w:div w:id="1612273926">
          <w:marLeft w:val="0"/>
          <w:marRight w:val="0"/>
          <w:marTop w:val="0"/>
          <w:marBottom w:val="0"/>
          <w:divBdr>
            <w:top w:val="none" w:sz="0" w:space="0" w:color="auto"/>
            <w:left w:val="none" w:sz="0" w:space="0" w:color="auto"/>
            <w:bottom w:val="none" w:sz="0" w:space="0" w:color="auto"/>
            <w:right w:val="none" w:sz="0" w:space="0" w:color="auto"/>
          </w:divBdr>
        </w:div>
        <w:div w:id="1516187683">
          <w:marLeft w:val="0"/>
          <w:marRight w:val="0"/>
          <w:marTop w:val="0"/>
          <w:marBottom w:val="0"/>
          <w:divBdr>
            <w:top w:val="none" w:sz="0" w:space="0" w:color="auto"/>
            <w:left w:val="none" w:sz="0" w:space="0" w:color="auto"/>
            <w:bottom w:val="none" w:sz="0" w:space="0" w:color="auto"/>
            <w:right w:val="none" w:sz="0" w:space="0" w:color="auto"/>
          </w:divBdr>
        </w:div>
        <w:div w:id="1042755618">
          <w:marLeft w:val="0"/>
          <w:marRight w:val="0"/>
          <w:marTop w:val="0"/>
          <w:marBottom w:val="0"/>
          <w:divBdr>
            <w:top w:val="none" w:sz="0" w:space="0" w:color="auto"/>
            <w:left w:val="none" w:sz="0" w:space="0" w:color="auto"/>
            <w:bottom w:val="none" w:sz="0" w:space="0" w:color="auto"/>
            <w:right w:val="none" w:sz="0" w:space="0" w:color="auto"/>
          </w:divBdr>
        </w:div>
        <w:div w:id="369571277">
          <w:marLeft w:val="0"/>
          <w:marRight w:val="0"/>
          <w:marTop w:val="0"/>
          <w:marBottom w:val="0"/>
          <w:divBdr>
            <w:top w:val="none" w:sz="0" w:space="0" w:color="auto"/>
            <w:left w:val="none" w:sz="0" w:space="0" w:color="auto"/>
            <w:bottom w:val="none" w:sz="0" w:space="0" w:color="auto"/>
            <w:right w:val="none" w:sz="0" w:space="0" w:color="auto"/>
          </w:divBdr>
        </w:div>
        <w:div w:id="65492960">
          <w:marLeft w:val="0"/>
          <w:marRight w:val="0"/>
          <w:marTop w:val="0"/>
          <w:marBottom w:val="0"/>
          <w:divBdr>
            <w:top w:val="none" w:sz="0" w:space="0" w:color="auto"/>
            <w:left w:val="none" w:sz="0" w:space="0" w:color="auto"/>
            <w:bottom w:val="none" w:sz="0" w:space="0" w:color="auto"/>
            <w:right w:val="none" w:sz="0" w:space="0" w:color="auto"/>
          </w:divBdr>
        </w:div>
        <w:div w:id="1193301650">
          <w:marLeft w:val="0"/>
          <w:marRight w:val="0"/>
          <w:marTop w:val="0"/>
          <w:marBottom w:val="0"/>
          <w:divBdr>
            <w:top w:val="none" w:sz="0" w:space="0" w:color="auto"/>
            <w:left w:val="none" w:sz="0" w:space="0" w:color="auto"/>
            <w:bottom w:val="none" w:sz="0" w:space="0" w:color="auto"/>
            <w:right w:val="none" w:sz="0" w:space="0" w:color="auto"/>
          </w:divBdr>
        </w:div>
        <w:div w:id="1122304192">
          <w:marLeft w:val="0"/>
          <w:marRight w:val="0"/>
          <w:marTop w:val="0"/>
          <w:marBottom w:val="0"/>
          <w:divBdr>
            <w:top w:val="none" w:sz="0" w:space="0" w:color="auto"/>
            <w:left w:val="none" w:sz="0" w:space="0" w:color="auto"/>
            <w:bottom w:val="none" w:sz="0" w:space="0" w:color="auto"/>
            <w:right w:val="none" w:sz="0" w:space="0" w:color="auto"/>
          </w:divBdr>
        </w:div>
        <w:div w:id="1078208375">
          <w:marLeft w:val="0"/>
          <w:marRight w:val="0"/>
          <w:marTop w:val="0"/>
          <w:marBottom w:val="0"/>
          <w:divBdr>
            <w:top w:val="none" w:sz="0" w:space="0" w:color="auto"/>
            <w:left w:val="none" w:sz="0" w:space="0" w:color="auto"/>
            <w:bottom w:val="none" w:sz="0" w:space="0" w:color="auto"/>
            <w:right w:val="none" w:sz="0" w:space="0" w:color="auto"/>
          </w:divBdr>
        </w:div>
        <w:div w:id="493835213">
          <w:marLeft w:val="0"/>
          <w:marRight w:val="0"/>
          <w:marTop w:val="0"/>
          <w:marBottom w:val="0"/>
          <w:divBdr>
            <w:top w:val="none" w:sz="0" w:space="0" w:color="auto"/>
            <w:left w:val="none" w:sz="0" w:space="0" w:color="auto"/>
            <w:bottom w:val="none" w:sz="0" w:space="0" w:color="auto"/>
            <w:right w:val="none" w:sz="0" w:space="0" w:color="auto"/>
          </w:divBdr>
        </w:div>
        <w:div w:id="220484154">
          <w:marLeft w:val="0"/>
          <w:marRight w:val="0"/>
          <w:marTop w:val="0"/>
          <w:marBottom w:val="0"/>
          <w:divBdr>
            <w:top w:val="none" w:sz="0" w:space="0" w:color="auto"/>
            <w:left w:val="none" w:sz="0" w:space="0" w:color="auto"/>
            <w:bottom w:val="none" w:sz="0" w:space="0" w:color="auto"/>
            <w:right w:val="none" w:sz="0" w:space="0" w:color="auto"/>
          </w:divBdr>
        </w:div>
        <w:div w:id="782963276">
          <w:marLeft w:val="0"/>
          <w:marRight w:val="0"/>
          <w:marTop w:val="0"/>
          <w:marBottom w:val="0"/>
          <w:divBdr>
            <w:top w:val="none" w:sz="0" w:space="0" w:color="auto"/>
            <w:left w:val="none" w:sz="0" w:space="0" w:color="auto"/>
            <w:bottom w:val="none" w:sz="0" w:space="0" w:color="auto"/>
            <w:right w:val="none" w:sz="0" w:space="0" w:color="auto"/>
          </w:divBdr>
        </w:div>
        <w:div w:id="124666555">
          <w:marLeft w:val="0"/>
          <w:marRight w:val="0"/>
          <w:marTop w:val="0"/>
          <w:marBottom w:val="0"/>
          <w:divBdr>
            <w:top w:val="none" w:sz="0" w:space="0" w:color="auto"/>
            <w:left w:val="none" w:sz="0" w:space="0" w:color="auto"/>
            <w:bottom w:val="none" w:sz="0" w:space="0" w:color="auto"/>
            <w:right w:val="none" w:sz="0" w:space="0" w:color="auto"/>
          </w:divBdr>
        </w:div>
        <w:div w:id="182017969">
          <w:marLeft w:val="0"/>
          <w:marRight w:val="0"/>
          <w:marTop w:val="0"/>
          <w:marBottom w:val="0"/>
          <w:divBdr>
            <w:top w:val="none" w:sz="0" w:space="0" w:color="auto"/>
            <w:left w:val="none" w:sz="0" w:space="0" w:color="auto"/>
            <w:bottom w:val="none" w:sz="0" w:space="0" w:color="auto"/>
            <w:right w:val="none" w:sz="0" w:space="0" w:color="auto"/>
          </w:divBdr>
        </w:div>
        <w:div w:id="518740840">
          <w:marLeft w:val="0"/>
          <w:marRight w:val="0"/>
          <w:marTop w:val="0"/>
          <w:marBottom w:val="0"/>
          <w:divBdr>
            <w:top w:val="none" w:sz="0" w:space="0" w:color="auto"/>
            <w:left w:val="none" w:sz="0" w:space="0" w:color="auto"/>
            <w:bottom w:val="none" w:sz="0" w:space="0" w:color="auto"/>
            <w:right w:val="none" w:sz="0" w:space="0" w:color="auto"/>
          </w:divBdr>
        </w:div>
        <w:div w:id="1166362901">
          <w:marLeft w:val="0"/>
          <w:marRight w:val="0"/>
          <w:marTop w:val="0"/>
          <w:marBottom w:val="0"/>
          <w:divBdr>
            <w:top w:val="none" w:sz="0" w:space="0" w:color="auto"/>
            <w:left w:val="none" w:sz="0" w:space="0" w:color="auto"/>
            <w:bottom w:val="none" w:sz="0" w:space="0" w:color="auto"/>
            <w:right w:val="none" w:sz="0" w:space="0" w:color="auto"/>
          </w:divBdr>
        </w:div>
        <w:div w:id="1466239279">
          <w:marLeft w:val="0"/>
          <w:marRight w:val="0"/>
          <w:marTop w:val="0"/>
          <w:marBottom w:val="0"/>
          <w:divBdr>
            <w:top w:val="none" w:sz="0" w:space="0" w:color="auto"/>
            <w:left w:val="none" w:sz="0" w:space="0" w:color="auto"/>
            <w:bottom w:val="none" w:sz="0" w:space="0" w:color="auto"/>
            <w:right w:val="none" w:sz="0" w:space="0" w:color="auto"/>
          </w:divBdr>
        </w:div>
        <w:div w:id="1665086418">
          <w:marLeft w:val="0"/>
          <w:marRight w:val="0"/>
          <w:marTop w:val="0"/>
          <w:marBottom w:val="0"/>
          <w:divBdr>
            <w:top w:val="none" w:sz="0" w:space="0" w:color="auto"/>
            <w:left w:val="none" w:sz="0" w:space="0" w:color="auto"/>
            <w:bottom w:val="none" w:sz="0" w:space="0" w:color="auto"/>
            <w:right w:val="none" w:sz="0" w:space="0" w:color="auto"/>
          </w:divBdr>
        </w:div>
        <w:div w:id="600265389">
          <w:marLeft w:val="0"/>
          <w:marRight w:val="0"/>
          <w:marTop w:val="0"/>
          <w:marBottom w:val="0"/>
          <w:divBdr>
            <w:top w:val="none" w:sz="0" w:space="0" w:color="auto"/>
            <w:left w:val="none" w:sz="0" w:space="0" w:color="auto"/>
            <w:bottom w:val="none" w:sz="0" w:space="0" w:color="auto"/>
            <w:right w:val="none" w:sz="0" w:space="0" w:color="auto"/>
          </w:divBdr>
        </w:div>
        <w:div w:id="1228373648">
          <w:marLeft w:val="0"/>
          <w:marRight w:val="0"/>
          <w:marTop w:val="0"/>
          <w:marBottom w:val="0"/>
          <w:divBdr>
            <w:top w:val="none" w:sz="0" w:space="0" w:color="auto"/>
            <w:left w:val="none" w:sz="0" w:space="0" w:color="auto"/>
            <w:bottom w:val="none" w:sz="0" w:space="0" w:color="auto"/>
            <w:right w:val="none" w:sz="0" w:space="0" w:color="auto"/>
          </w:divBdr>
        </w:div>
        <w:div w:id="1992707741">
          <w:marLeft w:val="0"/>
          <w:marRight w:val="0"/>
          <w:marTop w:val="0"/>
          <w:marBottom w:val="0"/>
          <w:divBdr>
            <w:top w:val="none" w:sz="0" w:space="0" w:color="auto"/>
            <w:left w:val="none" w:sz="0" w:space="0" w:color="auto"/>
            <w:bottom w:val="none" w:sz="0" w:space="0" w:color="auto"/>
            <w:right w:val="none" w:sz="0" w:space="0" w:color="auto"/>
          </w:divBdr>
        </w:div>
        <w:div w:id="128326073">
          <w:marLeft w:val="0"/>
          <w:marRight w:val="0"/>
          <w:marTop w:val="0"/>
          <w:marBottom w:val="0"/>
          <w:divBdr>
            <w:top w:val="none" w:sz="0" w:space="0" w:color="auto"/>
            <w:left w:val="none" w:sz="0" w:space="0" w:color="auto"/>
            <w:bottom w:val="none" w:sz="0" w:space="0" w:color="auto"/>
            <w:right w:val="none" w:sz="0" w:space="0" w:color="auto"/>
          </w:divBdr>
        </w:div>
        <w:div w:id="1847089940">
          <w:marLeft w:val="0"/>
          <w:marRight w:val="0"/>
          <w:marTop w:val="0"/>
          <w:marBottom w:val="0"/>
          <w:divBdr>
            <w:top w:val="none" w:sz="0" w:space="0" w:color="auto"/>
            <w:left w:val="none" w:sz="0" w:space="0" w:color="auto"/>
            <w:bottom w:val="none" w:sz="0" w:space="0" w:color="auto"/>
            <w:right w:val="none" w:sz="0" w:space="0" w:color="auto"/>
          </w:divBdr>
        </w:div>
        <w:div w:id="765350796">
          <w:marLeft w:val="0"/>
          <w:marRight w:val="0"/>
          <w:marTop w:val="0"/>
          <w:marBottom w:val="0"/>
          <w:divBdr>
            <w:top w:val="none" w:sz="0" w:space="0" w:color="auto"/>
            <w:left w:val="none" w:sz="0" w:space="0" w:color="auto"/>
            <w:bottom w:val="none" w:sz="0" w:space="0" w:color="auto"/>
            <w:right w:val="none" w:sz="0" w:space="0" w:color="auto"/>
          </w:divBdr>
        </w:div>
        <w:div w:id="1046374499">
          <w:marLeft w:val="0"/>
          <w:marRight w:val="0"/>
          <w:marTop w:val="0"/>
          <w:marBottom w:val="0"/>
          <w:divBdr>
            <w:top w:val="none" w:sz="0" w:space="0" w:color="auto"/>
            <w:left w:val="none" w:sz="0" w:space="0" w:color="auto"/>
            <w:bottom w:val="none" w:sz="0" w:space="0" w:color="auto"/>
            <w:right w:val="none" w:sz="0" w:space="0" w:color="auto"/>
          </w:divBdr>
        </w:div>
      </w:divsChild>
    </w:div>
    <w:div w:id="1693607802">
      <w:bodyDiv w:val="1"/>
      <w:marLeft w:val="0"/>
      <w:marRight w:val="0"/>
      <w:marTop w:val="0"/>
      <w:marBottom w:val="0"/>
      <w:divBdr>
        <w:top w:val="none" w:sz="0" w:space="0" w:color="auto"/>
        <w:left w:val="none" w:sz="0" w:space="0" w:color="auto"/>
        <w:bottom w:val="none" w:sz="0" w:space="0" w:color="auto"/>
        <w:right w:val="none" w:sz="0" w:space="0" w:color="auto"/>
      </w:divBdr>
      <w:divsChild>
        <w:div w:id="763262179">
          <w:marLeft w:val="0"/>
          <w:marRight w:val="0"/>
          <w:marTop w:val="0"/>
          <w:marBottom w:val="0"/>
          <w:divBdr>
            <w:top w:val="none" w:sz="0" w:space="0" w:color="auto"/>
            <w:left w:val="none" w:sz="0" w:space="0" w:color="auto"/>
            <w:bottom w:val="none" w:sz="0" w:space="0" w:color="auto"/>
            <w:right w:val="none" w:sz="0" w:space="0" w:color="auto"/>
          </w:divBdr>
          <w:divsChild>
            <w:div w:id="307367074">
              <w:marLeft w:val="0"/>
              <w:marRight w:val="0"/>
              <w:marTop w:val="0"/>
              <w:marBottom w:val="0"/>
              <w:divBdr>
                <w:top w:val="none" w:sz="0" w:space="0" w:color="auto"/>
                <w:left w:val="none" w:sz="0" w:space="0" w:color="auto"/>
                <w:bottom w:val="none" w:sz="0" w:space="0" w:color="auto"/>
                <w:right w:val="none" w:sz="0" w:space="0" w:color="auto"/>
              </w:divBdr>
              <w:divsChild>
                <w:div w:id="2095473501">
                  <w:marLeft w:val="0"/>
                  <w:marRight w:val="75"/>
                  <w:marTop w:val="0"/>
                  <w:marBottom w:val="0"/>
                  <w:divBdr>
                    <w:top w:val="none" w:sz="0" w:space="0" w:color="auto"/>
                    <w:left w:val="none" w:sz="0" w:space="0" w:color="auto"/>
                    <w:bottom w:val="none" w:sz="0" w:space="0" w:color="auto"/>
                    <w:right w:val="none" w:sz="0" w:space="0" w:color="auto"/>
                  </w:divBdr>
                  <w:divsChild>
                    <w:div w:id="1054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VTD03000B@PEC.ISTRUZIONE.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vtd030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6EDE-DC19-4D31-BA78-0E27618D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2024</Words>
  <Characters>11537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CARMINE TEDESCHI</cp:lastModifiedBy>
  <cp:revision>8</cp:revision>
  <cp:lastPrinted>2022-02-09T08:46:00Z</cp:lastPrinted>
  <dcterms:created xsi:type="dcterms:W3CDTF">2021-03-02T10:17:00Z</dcterms:created>
  <dcterms:modified xsi:type="dcterms:W3CDTF">2022-02-09T08:59:00Z</dcterms:modified>
</cp:coreProperties>
</file>