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ACB" w:rsidRDefault="00AF19F6" w:rsidP="00AF19F6">
      <w:pPr>
        <w:pStyle w:val="Intestazione"/>
        <w:tabs>
          <w:tab w:val="clear" w:pos="9638"/>
          <w:tab w:val="center" w:pos="5350"/>
          <w:tab w:val="left" w:pos="6990"/>
          <w:tab w:val="left" w:pos="9214"/>
          <w:tab w:val="right" w:pos="10632"/>
        </w:tabs>
        <w:rPr>
          <w:sz w:val="18"/>
          <w:szCs w:val="18"/>
        </w:rPr>
      </w:pPr>
      <w:r>
        <w:rPr>
          <w:sz w:val="18"/>
          <w:szCs w:val="18"/>
        </w:rPr>
        <w:tab/>
      </w:r>
      <w:r>
        <w:rPr>
          <w:sz w:val="18"/>
          <w:szCs w:val="18"/>
        </w:rPr>
        <w:tab/>
      </w:r>
      <w:r w:rsidR="009C1CB4" w:rsidRPr="0020211E">
        <w:rPr>
          <w:noProof/>
          <w:lang w:eastAsia="it-IT"/>
        </w:rPr>
        <mc:AlternateContent>
          <mc:Choice Requires="wps">
            <w:drawing>
              <wp:anchor distT="0" distB="0" distL="114300" distR="114300" simplePos="0" relativeHeight="251659264" behindDoc="0" locked="0" layoutInCell="1" allowOverlap="1">
                <wp:simplePos x="0" y="0"/>
                <wp:positionH relativeFrom="column">
                  <wp:posOffset>-419100</wp:posOffset>
                </wp:positionH>
                <wp:positionV relativeFrom="paragraph">
                  <wp:posOffset>-188595</wp:posOffset>
                </wp:positionV>
                <wp:extent cx="1604010" cy="838200"/>
                <wp:effectExtent l="0" t="0" r="0" b="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55C7" w:rsidRDefault="00B255C7" w:rsidP="00C14888">
                            <w:pPr>
                              <w:ind w:firstLine="284"/>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1" o:spid="_x0000_s1026" type="#_x0000_t202" style="position:absolute;margin-left:-33pt;margin-top:-14.85pt;width:126.3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" stroked="f">
                <v:textbox>
                  <w:txbxContent>
                    <w:p w:rsidR="00B255C7" w:rsidRDefault="00B255C7" w:rsidP="00C14888">
                      <w:pPr>
                        <w:ind w:firstLine="284"/>
                        <w:jc w:val="right"/>
                      </w:pPr>
                    </w:p>
                  </w:txbxContent>
                </v:textbox>
              </v:shape>
            </w:pict>
          </mc:Fallback>
        </mc:AlternateContent>
      </w:r>
      <w:r w:rsidR="001A4ACB">
        <w:rPr>
          <w:noProof/>
          <w:sz w:val="18"/>
          <w:szCs w:val="18"/>
          <w:lang w:eastAsia="it-IT"/>
        </w:rPr>
        <mc:AlternateContent>
          <mc:Choice Requires="wps">
            <w:drawing>
              <wp:anchor distT="0" distB="0" distL="114300" distR="114300" simplePos="0" relativeHeight="251662336" behindDoc="0" locked="0" layoutInCell="1" allowOverlap="1">
                <wp:simplePos x="0" y="0"/>
                <wp:positionH relativeFrom="column">
                  <wp:posOffset>5185410</wp:posOffset>
                </wp:positionH>
                <wp:positionV relativeFrom="paragraph">
                  <wp:posOffset>-125730</wp:posOffset>
                </wp:positionV>
                <wp:extent cx="1057275" cy="666750"/>
                <wp:effectExtent l="0" t="2540" r="0" b="0"/>
                <wp:wrapNone/>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55C7" w:rsidRDefault="00B255C7" w:rsidP="009C1CB4">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3" o:spid="_x0000_s1027" type="#_x0000_t202" style="position:absolute;margin-left:408.3pt;margin-top:-9.9pt;width:83.2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" stroked="f">
                <v:textbox>
                  <w:txbxContent>
                    <w:p w:rsidR="00B255C7" w:rsidRDefault="00B255C7" w:rsidP="009C1CB4">
                      <w:pPr>
                        <w:jc w:val="right"/>
                      </w:pPr>
                    </w:p>
                  </w:txbxContent>
                </v:textbox>
              </v:shape>
            </w:pict>
          </mc:Fallback>
        </mc:AlternateContent>
      </w:r>
      <w:r>
        <w:rPr>
          <w:sz w:val="18"/>
          <w:szCs w:val="18"/>
        </w:rPr>
        <w:tab/>
      </w:r>
    </w:p>
    <w:p w:rsidR="00BD67B8" w:rsidRDefault="001A4ACB" w:rsidP="001A4ACB">
      <w:pPr>
        <w:pStyle w:val="Intestazione"/>
        <w:tabs>
          <w:tab w:val="left" w:pos="7485"/>
          <w:tab w:val="left" w:pos="8640"/>
        </w:tabs>
        <w:rPr>
          <w:sz w:val="18"/>
          <w:szCs w:val="18"/>
        </w:rPr>
      </w:pPr>
      <w:r>
        <w:rPr>
          <w:sz w:val="18"/>
          <w:szCs w:val="18"/>
        </w:rPr>
        <w:tab/>
      </w:r>
    </w:p>
    <w:p w:rsidR="00BD67B8" w:rsidRDefault="00BD67B8" w:rsidP="001A4ACB">
      <w:pPr>
        <w:pStyle w:val="Intestazione"/>
        <w:tabs>
          <w:tab w:val="left" w:pos="7485"/>
          <w:tab w:val="left" w:pos="8640"/>
        </w:tabs>
        <w:rPr>
          <w:sz w:val="18"/>
          <w:szCs w:val="18"/>
        </w:rPr>
      </w:pPr>
    </w:p>
    <w:p w:rsidR="001A4ACB" w:rsidRDefault="001A4ACB" w:rsidP="001A4ACB">
      <w:pPr>
        <w:pStyle w:val="Intestazione"/>
        <w:tabs>
          <w:tab w:val="left" w:pos="7485"/>
          <w:tab w:val="left" w:pos="8640"/>
        </w:tabs>
        <w:rPr>
          <w:sz w:val="18"/>
          <w:szCs w:val="18"/>
        </w:rPr>
      </w:pPr>
      <w:r>
        <w:rPr>
          <w:sz w:val="18"/>
          <w:szCs w:val="18"/>
        </w:rPr>
        <w:tab/>
      </w:r>
    </w:p>
    <w:p w:rsidR="001A4ACB" w:rsidRDefault="009C1CB4" w:rsidP="00AF19F6">
      <w:pPr>
        <w:pStyle w:val="Intestazione"/>
        <w:tabs>
          <w:tab w:val="left" w:pos="7485"/>
        </w:tabs>
        <w:jc w:val="center"/>
        <w:rPr>
          <w:sz w:val="18"/>
          <w:szCs w:val="18"/>
        </w:rPr>
      </w:pPr>
      <w:r w:rsidRPr="00AF19F6">
        <w:rPr>
          <w:noProof/>
          <w:sz w:val="52"/>
          <w:szCs w:val="52"/>
          <w:lang w:eastAsia="it-IT"/>
        </w:rPr>
        <w:drawing>
          <wp:inline distT="0" distB="0" distL="0" distR="0" wp14:anchorId="770A5A1B" wp14:editId="632FAB47">
            <wp:extent cx="6585045" cy="856577"/>
            <wp:effectExtent l="0" t="0" r="0" b="1270"/>
            <wp:docPr id="38" name="Immagine 2" desc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8"/>
                    <a:stretch>
                      <a:fillRect/>
                    </a:stretch>
                  </pic:blipFill>
                  <pic:spPr>
                    <a:xfrm>
                      <a:off x="0" y="0"/>
                      <a:ext cx="7090151" cy="922281"/>
                    </a:xfrm>
                    <a:prstGeom prst="rect">
                      <a:avLst/>
                    </a:prstGeom>
                  </pic:spPr>
                </pic:pic>
              </a:graphicData>
            </a:graphic>
          </wp:inline>
        </w:drawing>
      </w:r>
    </w:p>
    <w:p w:rsidR="001A4ACB" w:rsidRDefault="001A4ACB" w:rsidP="001A4ACB">
      <w:pPr>
        <w:pStyle w:val="Intestazione"/>
        <w:tabs>
          <w:tab w:val="left" w:pos="7485"/>
        </w:tabs>
        <w:jc w:val="center"/>
        <w:rPr>
          <w:sz w:val="18"/>
          <w:szCs w:val="18"/>
        </w:rPr>
      </w:pPr>
    </w:p>
    <w:p w:rsidR="009C1CB4" w:rsidRPr="00104C7B" w:rsidRDefault="009C1CB4" w:rsidP="009C1CB4">
      <w:pPr>
        <w:pStyle w:val="Intestazione"/>
        <w:tabs>
          <w:tab w:val="left" w:pos="7485"/>
        </w:tabs>
        <w:jc w:val="center"/>
        <w:rPr>
          <w:rFonts w:cstheme="minorHAnsi"/>
          <w:sz w:val="20"/>
          <w:szCs w:val="20"/>
        </w:rPr>
      </w:pPr>
      <w:r w:rsidRPr="00104C7B">
        <w:rPr>
          <w:rFonts w:cstheme="minorHAnsi"/>
          <w:sz w:val="20"/>
          <w:szCs w:val="20"/>
        </w:rPr>
        <w:t xml:space="preserve">VIA MORELLI E </w:t>
      </w:r>
      <w:proofErr w:type="spellStart"/>
      <w:r w:rsidRPr="00104C7B">
        <w:rPr>
          <w:rFonts w:cstheme="minorHAnsi"/>
          <w:sz w:val="20"/>
          <w:szCs w:val="20"/>
        </w:rPr>
        <w:t>SILVATI</w:t>
      </w:r>
      <w:proofErr w:type="spellEnd"/>
      <w:r w:rsidRPr="00104C7B">
        <w:rPr>
          <w:rFonts w:cstheme="minorHAnsi"/>
          <w:sz w:val="20"/>
          <w:szCs w:val="20"/>
        </w:rPr>
        <w:t xml:space="preserve"> – 83100 AVELLINO -        </w:t>
      </w:r>
    </w:p>
    <w:p w:rsidR="009C1CB4" w:rsidRPr="00104C7B" w:rsidRDefault="009C1CB4" w:rsidP="009C1CB4">
      <w:pPr>
        <w:pStyle w:val="Intestazione"/>
        <w:tabs>
          <w:tab w:val="left" w:pos="7485"/>
        </w:tabs>
        <w:jc w:val="center"/>
        <w:rPr>
          <w:rFonts w:cstheme="minorHAnsi"/>
          <w:sz w:val="18"/>
          <w:szCs w:val="18"/>
          <w:lang w:val="en-US"/>
        </w:rPr>
      </w:pPr>
      <w:r w:rsidRPr="00B87C21">
        <w:rPr>
          <w:rFonts w:cstheme="minorHAnsi"/>
          <w:sz w:val="18"/>
          <w:szCs w:val="18"/>
        </w:rPr>
        <w:t xml:space="preserve">      </w:t>
      </w:r>
      <w:r w:rsidRPr="00104C7B">
        <w:rPr>
          <w:rFonts w:cstheme="minorHAnsi"/>
          <w:sz w:val="18"/>
          <w:szCs w:val="18"/>
          <w:lang w:val="en-US"/>
        </w:rPr>
        <w:t xml:space="preserve">EMAIL </w:t>
      </w:r>
      <w:hyperlink r:id="rId9" w:history="1">
        <w:r w:rsidRPr="00104C7B">
          <w:rPr>
            <w:rStyle w:val="Collegamentoipertestuale"/>
            <w:rFonts w:cstheme="minorHAnsi"/>
            <w:sz w:val="18"/>
            <w:szCs w:val="18"/>
            <w:lang w:val="en-US"/>
          </w:rPr>
          <w:t>AVTD03000B@ISTRUZIONE.IT</w:t>
        </w:r>
      </w:hyperlink>
      <w:r w:rsidRPr="00104C7B">
        <w:rPr>
          <w:rFonts w:cstheme="minorHAnsi"/>
          <w:sz w:val="18"/>
          <w:szCs w:val="18"/>
          <w:lang w:val="en-US"/>
        </w:rPr>
        <w:t xml:space="preserve"> –  </w:t>
      </w:r>
      <w:hyperlink r:id="rId10" w:history="1">
        <w:r w:rsidRPr="00104C7B">
          <w:rPr>
            <w:rStyle w:val="Collegamentoipertestuale"/>
            <w:rFonts w:cstheme="minorHAnsi"/>
            <w:sz w:val="18"/>
            <w:szCs w:val="18"/>
            <w:lang w:val="en-US"/>
          </w:rPr>
          <w:t>AVTD03000B@PEC.ISTRUZIONE.IT</w:t>
        </w:r>
      </w:hyperlink>
    </w:p>
    <w:p w:rsidR="009C1CB4" w:rsidRPr="00104C7B" w:rsidRDefault="009C1CB4" w:rsidP="009C1CB4">
      <w:pPr>
        <w:pStyle w:val="Intestazione"/>
        <w:tabs>
          <w:tab w:val="left" w:pos="7485"/>
        </w:tabs>
        <w:jc w:val="center"/>
        <w:rPr>
          <w:rFonts w:cstheme="minorHAnsi"/>
          <w:sz w:val="18"/>
          <w:szCs w:val="18"/>
          <w:lang w:val="en-US"/>
        </w:rPr>
      </w:pPr>
      <w:r w:rsidRPr="00104C7B">
        <w:rPr>
          <w:rFonts w:cstheme="minorHAnsi"/>
          <w:sz w:val="18"/>
          <w:szCs w:val="18"/>
          <w:lang w:val="en-US"/>
        </w:rPr>
        <w:t xml:space="preserve">SITO </w:t>
      </w:r>
      <w:r>
        <w:rPr>
          <w:rFonts w:cstheme="minorHAnsi"/>
          <w:sz w:val="18"/>
          <w:szCs w:val="18"/>
          <w:lang w:val="en-US"/>
        </w:rPr>
        <w:t xml:space="preserve">  WEB    </w:t>
      </w:r>
      <w:hyperlink r:id="rId11" w:history="1">
        <w:r w:rsidRPr="00104C7B">
          <w:rPr>
            <w:rStyle w:val="Collegamentoipertestuale"/>
            <w:rFonts w:cstheme="minorHAnsi"/>
            <w:sz w:val="18"/>
            <w:szCs w:val="18"/>
            <w:lang w:val="en-US"/>
          </w:rPr>
          <w:t>WWW.ITEAMABILE.GOV.IT</w:t>
        </w:r>
      </w:hyperlink>
      <w:r>
        <w:rPr>
          <w:rFonts w:cstheme="minorHAnsi"/>
          <w:sz w:val="18"/>
          <w:szCs w:val="18"/>
          <w:lang w:val="en-US"/>
        </w:rPr>
        <w:t xml:space="preserve">      </w:t>
      </w:r>
      <w:r w:rsidRPr="00104C7B">
        <w:rPr>
          <w:rFonts w:cstheme="minorHAnsi"/>
          <w:sz w:val="18"/>
          <w:szCs w:val="18"/>
          <w:lang w:val="en-US"/>
        </w:rPr>
        <w:t xml:space="preserve">TEL. 0825 -1643269 </w:t>
      </w:r>
    </w:p>
    <w:p w:rsidR="009C1CB4" w:rsidRDefault="009C1CB4" w:rsidP="009C1CB4">
      <w:pPr>
        <w:ind w:left="360"/>
        <w:jc w:val="center"/>
        <w:rPr>
          <w:rFonts w:ascii="Calibri" w:hAnsi="Calibri" w:cs="Calibri"/>
          <w:sz w:val="18"/>
          <w:szCs w:val="18"/>
        </w:rPr>
      </w:pPr>
      <w:r w:rsidRPr="00646AC3">
        <w:rPr>
          <w:rFonts w:cstheme="minorHAnsi"/>
          <w:sz w:val="18"/>
          <w:szCs w:val="18"/>
          <w:lang w:val="en-US"/>
        </w:rPr>
        <w:t xml:space="preserve">  </w:t>
      </w:r>
      <w:r>
        <w:rPr>
          <w:rFonts w:cstheme="minorHAnsi"/>
          <w:sz w:val="18"/>
          <w:szCs w:val="18"/>
        </w:rPr>
        <w:t xml:space="preserve">C.M. AVTD030000B -  </w:t>
      </w:r>
      <w:r w:rsidRPr="00104C7B">
        <w:rPr>
          <w:rFonts w:cstheme="minorHAnsi"/>
          <w:sz w:val="18"/>
          <w:szCs w:val="18"/>
        </w:rPr>
        <w:t>C.F. 8000</w:t>
      </w:r>
      <w:r w:rsidRPr="00104C7B">
        <w:rPr>
          <w:rFonts w:ascii="Calibri" w:hAnsi="Calibri" w:cs="Calibri"/>
          <w:sz w:val="18"/>
          <w:szCs w:val="18"/>
        </w:rPr>
        <w:t xml:space="preserve">80007850649 </w:t>
      </w:r>
      <w:r>
        <w:rPr>
          <w:rFonts w:ascii="Calibri" w:hAnsi="Calibri" w:cs="Calibri"/>
          <w:sz w:val="18"/>
          <w:szCs w:val="18"/>
        </w:rPr>
        <w:t xml:space="preserve"> - </w:t>
      </w:r>
      <w:r w:rsidRPr="00104C7B">
        <w:rPr>
          <w:rFonts w:ascii="Calibri" w:hAnsi="Calibri" w:cs="Calibri"/>
          <w:sz w:val="18"/>
          <w:szCs w:val="18"/>
        </w:rPr>
        <w:t>CODICE UNIVOCO UFLIHD</w:t>
      </w:r>
    </w:p>
    <w:p w:rsidR="001A4ACB" w:rsidRPr="002E4458" w:rsidRDefault="001A4ACB" w:rsidP="001A4ACB">
      <w:pPr>
        <w:pStyle w:val="Intestazione"/>
        <w:tabs>
          <w:tab w:val="left" w:pos="7485"/>
        </w:tabs>
        <w:jc w:val="center"/>
        <w:rPr>
          <w:b/>
        </w:rPr>
      </w:pPr>
      <w:r w:rsidRPr="00DA2E62">
        <w:rPr>
          <w:b/>
          <w:noProof/>
          <w:lang w:eastAsia="it-IT"/>
        </w:rPr>
        <mc:AlternateContent>
          <mc:Choice Requires="wps">
            <w:drawing>
              <wp:anchor distT="0" distB="0" distL="114300" distR="114300" simplePos="0" relativeHeight="251660288" behindDoc="0" locked="0" layoutInCell="1" allowOverlap="1">
                <wp:simplePos x="0" y="0"/>
                <wp:positionH relativeFrom="column">
                  <wp:posOffset>889635</wp:posOffset>
                </wp:positionH>
                <wp:positionV relativeFrom="paragraph">
                  <wp:posOffset>117475</wp:posOffset>
                </wp:positionV>
                <wp:extent cx="4229100" cy="0"/>
                <wp:effectExtent l="9525" t="13970" r="9525" b="14605"/>
                <wp:wrapNone/>
                <wp:docPr id="7" name="Connettore 2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straightConnector1">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26FA78" id="_x0000_t32" coordsize="21600,21600" o:spt="32" o:oned="t" path="m,l21600,21600e" filled="f">
                <v:path arrowok="t" fillok="f" o:connecttype="none"/>
                <o:lock v:ext="edit" shapetype="t"/>
              </v:shapetype>
              <v:shape id="Connettore 2 7" o:spid="_x0000_s1026" type="#_x0000_t32" style="position:absolute;margin-left:70.05pt;margin-top:9.25pt;width:33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" strokecolor="gray" strokeweight="1.5pt"/>
            </w:pict>
          </mc:Fallback>
        </mc:AlternateContent>
      </w:r>
    </w:p>
    <w:p w:rsidR="002B0F23" w:rsidRPr="00BD67B8" w:rsidRDefault="002B0F23" w:rsidP="007A3734">
      <w:pPr>
        <w:jc w:val="right"/>
        <w:rPr>
          <w:rFonts w:asciiTheme="minorHAnsi" w:hAnsiTheme="minorHAnsi" w:cstheme="minorHAnsi"/>
          <w:sz w:val="28"/>
          <w:szCs w:val="28"/>
        </w:rPr>
      </w:pPr>
      <w:r w:rsidRPr="00BD67B8">
        <w:rPr>
          <w:rFonts w:asciiTheme="minorHAnsi" w:hAnsiTheme="minorHAnsi" w:cstheme="minorHAnsi"/>
          <w:sz w:val="28"/>
          <w:szCs w:val="28"/>
        </w:rPr>
        <w:t>Al Dirigente Scolastico dell’Istituto Tecnico Economico</w:t>
      </w:r>
      <w:r w:rsidR="00BD67B8">
        <w:rPr>
          <w:rFonts w:asciiTheme="minorHAnsi" w:hAnsiTheme="minorHAnsi" w:cstheme="minorHAnsi"/>
          <w:sz w:val="28"/>
          <w:szCs w:val="28"/>
        </w:rPr>
        <w:t xml:space="preserve">   </w:t>
      </w:r>
      <w:r w:rsidRPr="00BD67B8">
        <w:rPr>
          <w:rFonts w:asciiTheme="minorHAnsi" w:hAnsiTheme="minorHAnsi" w:cstheme="minorHAnsi"/>
          <w:sz w:val="28"/>
          <w:szCs w:val="28"/>
        </w:rPr>
        <w:t xml:space="preserve"> </w:t>
      </w:r>
      <w:r w:rsidR="00BD67B8" w:rsidRPr="00BD67B8">
        <w:rPr>
          <w:rFonts w:asciiTheme="minorHAnsi" w:hAnsiTheme="minorHAnsi" w:cstheme="minorHAnsi"/>
          <w:sz w:val="28"/>
          <w:szCs w:val="28"/>
        </w:rPr>
        <w:t>“</w:t>
      </w:r>
      <w:r w:rsidRPr="00BD67B8">
        <w:rPr>
          <w:rFonts w:asciiTheme="minorHAnsi" w:hAnsiTheme="minorHAnsi" w:cstheme="minorHAnsi"/>
          <w:sz w:val="28"/>
          <w:szCs w:val="28"/>
        </w:rPr>
        <w:t>L</w:t>
      </w:r>
      <w:r w:rsidR="00BD67B8" w:rsidRPr="00BD67B8">
        <w:rPr>
          <w:rFonts w:asciiTheme="minorHAnsi" w:hAnsiTheme="minorHAnsi" w:cstheme="minorHAnsi"/>
          <w:sz w:val="28"/>
          <w:szCs w:val="28"/>
        </w:rPr>
        <w:t>uigi</w:t>
      </w:r>
      <w:r w:rsidRPr="00BD67B8">
        <w:rPr>
          <w:rFonts w:asciiTheme="minorHAnsi" w:hAnsiTheme="minorHAnsi" w:cstheme="minorHAnsi"/>
          <w:sz w:val="28"/>
          <w:szCs w:val="28"/>
        </w:rPr>
        <w:t xml:space="preserve"> Amabile</w:t>
      </w:r>
      <w:r w:rsidR="00BD67B8" w:rsidRPr="00BD67B8">
        <w:rPr>
          <w:rFonts w:asciiTheme="minorHAnsi" w:hAnsiTheme="minorHAnsi" w:cstheme="minorHAnsi"/>
          <w:sz w:val="28"/>
          <w:szCs w:val="28"/>
        </w:rPr>
        <w:t>” di Avellino</w:t>
      </w:r>
      <w:r w:rsidR="00C14888" w:rsidRPr="00BD67B8">
        <w:rPr>
          <w:rFonts w:asciiTheme="minorHAnsi" w:hAnsiTheme="minorHAnsi" w:cstheme="minorHAnsi"/>
          <w:sz w:val="28"/>
          <w:szCs w:val="28"/>
        </w:rPr>
        <w:t xml:space="preserve"> </w:t>
      </w:r>
    </w:p>
    <w:p w:rsidR="002B0F23" w:rsidRPr="00BD67B8" w:rsidRDefault="002B0F23" w:rsidP="002B0F23">
      <w:pPr>
        <w:rPr>
          <w:vanish/>
          <w:sz w:val="28"/>
          <w:szCs w:val="28"/>
        </w:rPr>
      </w:pPr>
    </w:p>
    <w:p w:rsidR="002B0F23" w:rsidRPr="00BD67B8" w:rsidRDefault="002B0F23" w:rsidP="002B0F23">
      <w:pPr>
        <w:rPr>
          <w:sz w:val="28"/>
          <w:szCs w:val="28"/>
        </w:rPr>
      </w:pPr>
      <w:r w:rsidRPr="00BD67B8">
        <w:rPr>
          <w:sz w:val="28"/>
          <w:szCs w:val="28"/>
        </w:rPr>
        <w:t xml:space="preserve">  </w:t>
      </w:r>
    </w:p>
    <w:tbl>
      <w:tblPr>
        <w:tblpPr w:leftFromText="141" w:rightFromText="141" w:vertAnchor="text" w:horzAnchor="page" w:tblpX="12643"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2B0F23" w:rsidTr="00D04AAB">
        <w:trPr>
          <w:trHeight w:val="416"/>
        </w:trPr>
        <w:tc>
          <w:tcPr>
            <w:tcW w:w="250" w:type="dxa"/>
            <w:shd w:val="clear" w:color="auto" w:fill="auto"/>
          </w:tcPr>
          <w:p w:rsidR="002B0F23" w:rsidRDefault="002B0F23" w:rsidP="00D04AAB">
            <w:pPr>
              <w:jc w:val="center"/>
            </w:pPr>
          </w:p>
        </w:tc>
      </w:tr>
    </w:tbl>
    <w:p w:rsidR="002B0F23" w:rsidRPr="00026134" w:rsidRDefault="002B0F23" w:rsidP="002B0F23">
      <w:pPr>
        <w:rPr>
          <w:vanish/>
        </w:rPr>
      </w:pPr>
    </w:p>
    <w:tbl>
      <w:tblPr>
        <w:tblpPr w:leftFromText="141" w:rightFromText="141" w:vertAnchor="text" w:horzAnchor="page" w:tblpX="15208"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2B0F23" w:rsidTr="00D04AAB">
        <w:trPr>
          <w:trHeight w:val="416"/>
        </w:trPr>
        <w:tc>
          <w:tcPr>
            <w:tcW w:w="250" w:type="dxa"/>
            <w:shd w:val="clear" w:color="auto" w:fill="auto"/>
          </w:tcPr>
          <w:p w:rsidR="002B0F23" w:rsidRDefault="002B0F23" w:rsidP="00D04AAB">
            <w:pPr>
              <w:jc w:val="center"/>
            </w:pPr>
          </w:p>
        </w:tc>
      </w:tr>
    </w:tbl>
    <w:p w:rsidR="002B0F23" w:rsidRPr="00026134" w:rsidRDefault="002B0F23" w:rsidP="002B0F23">
      <w:pPr>
        <w:rPr>
          <w:vanish/>
        </w:rPr>
      </w:pPr>
    </w:p>
    <w:tbl>
      <w:tblPr>
        <w:tblpPr w:leftFromText="141" w:rightFromText="141" w:vertAnchor="text" w:horzAnchor="page" w:tblpX="17458"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2B0F23" w:rsidTr="00D04AAB">
        <w:trPr>
          <w:trHeight w:val="416"/>
        </w:trPr>
        <w:tc>
          <w:tcPr>
            <w:tcW w:w="250" w:type="dxa"/>
            <w:shd w:val="clear" w:color="auto" w:fill="auto"/>
          </w:tcPr>
          <w:p w:rsidR="002B0F23" w:rsidRDefault="002B0F23" w:rsidP="00D04AAB">
            <w:pPr>
              <w:jc w:val="center"/>
            </w:pPr>
          </w:p>
        </w:tc>
      </w:tr>
    </w:tbl>
    <w:p w:rsidR="002B0F23" w:rsidRDefault="002B0F23" w:rsidP="00A14042">
      <w:pPr>
        <w:jc w:val="both"/>
      </w:pPr>
      <w:r>
        <w:t xml:space="preserve">_l_ </w:t>
      </w:r>
      <w:proofErr w:type="spellStart"/>
      <w:r>
        <w:t>sottoscritt</w:t>
      </w:r>
      <w:proofErr w:type="spellEnd"/>
      <w:r>
        <w:t>_ _________________________________________ in qualità di padre</w:t>
      </w:r>
      <w:r w:rsidR="00BD67B8">
        <w:t>/</w:t>
      </w:r>
      <w:r>
        <w:t xml:space="preserve"> madre</w:t>
      </w:r>
      <w:r w:rsidR="00BD67B8">
        <w:t>/</w:t>
      </w:r>
      <w:r>
        <w:t xml:space="preserve"> tutore </w:t>
      </w:r>
    </w:p>
    <w:p w:rsidR="002B0F23" w:rsidRPr="00B17035" w:rsidRDefault="002B0F23" w:rsidP="00A14042">
      <w:pPr>
        <w:jc w:val="both"/>
        <w:rPr>
          <w:sz w:val="16"/>
          <w:szCs w:val="16"/>
        </w:rPr>
      </w:pPr>
      <w:r>
        <w:t xml:space="preserve">                                                      </w:t>
      </w:r>
      <w:r w:rsidRPr="00B17035">
        <w:rPr>
          <w:sz w:val="16"/>
          <w:szCs w:val="16"/>
        </w:rPr>
        <w:t>(nome e cog</w:t>
      </w:r>
      <w:r>
        <w:rPr>
          <w:sz w:val="16"/>
          <w:szCs w:val="16"/>
        </w:rPr>
        <w:t>n</w:t>
      </w:r>
      <w:r w:rsidRPr="00B17035">
        <w:rPr>
          <w:sz w:val="16"/>
          <w:szCs w:val="16"/>
        </w:rPr>
        <w:t>ome)</w:t>
      </w:r>
    </w:p>
    <w:p w:rsidR="002B0F23" w:rsidRPr="00A14042" w:rsidRDefault="002B0F23" w:rsidP="00A14042">
      <w:pPr>
        <w:jc w:val="center"/>
        <w:rPr>
          <w:b/>
          <w:sz w:val="36"/>
          <w:szCs w:val="36"/>
        </w:rPr>
      </w:pPr>
      <w:r w:rsidRPr="00A14042">
        <w:rPr>
          <w:b/>
          <w:sz w:val="36"/>
          <w:szCs w:val="36"/>
        </w:rPr>
        <w:t>CHIEDE</w:t>
      </w:r>
    </w:p>
    <w:p w:rsidR="002B0F23" w:rsidRDefault="002B0F23" w:rsidP="00A14042">
      <w:pPr>
        <w:jc w:val="both"/>
      </w:pPr>
      <w:r>
        <w:t>L’iscrizione del</w:t>
      </w:r>
      <w:r w:rsidR="00BD67B8">
        <w:t xml:space="preserve"> proprio figlio </w:t>
      </w:r>
      <w:r>
        <w:t xml:space="preserve"> ______________________________________________________</w:t>
      </w:r>
      <w:r w:rsidR="00A14042">
        <w:t>__</w:t>
      </w:r>
      <w:r>
        <w:t xml:space="preserve">____ </w:t>
      </w:r>
    </w:p>
    <w:p w:rsidR="002B0F23" w:rsidRDefault="002B0F23" w:rsidP="00A14042">
      <w:pPr>
        <w:jc w:val="both"/>
        <w:rPr>
          <w:sz w:val="16"/>
          <w:szCs w:val="16"/>
        </w:rPr>
      </w:pPr>
      <w:r w:rsidRPr="00E72916">
        <w:rPr>
          <w:sz w:val="16"/>
          <w:szCs w:val="16"/>
        </w:rPr>
        <w:t>(nome e cognome)</w:t>
      </w:r>
    </w:p>
    <w:p w:rsidR="002B0F23" w:rsidRDefault="002B0F23" w:rsidP="00A14042">
      <w:pPr>
        <w:jc w:val="both"/>
      </w:pPr>
      <w:r>
        <w:t xml:space="preserve">alla classe </w:t>
      </w:r>
      <w:r>
        <w:rPr>
          <w:b/>
          <w:sz w:val="32"/>
          <w:szCs w:val="32"/>
          <w:u w:val="single"/>
        </w:rPr>
        <w:t>_______</w:t>
      </w:r>
      <w:r w:rsidR="00BD67B8">
        <w:rPr>
          <w:b/>
          <w:sz w:val="32"/>
          <w:szCs w:val="32"/>
          <w:u w:val="single"/>
        </w:rPr>
        <w:t xml:space="preserve"> </w:t>
      </w:r>
      <w:r>
        <w:t xml:space="preserve"> </w:t>
      </w:r>
      <w:r w:rsidR="00BD67B8">
        <w:t xml:space="preserve">   sez. ________ </w:t>
      </w:r>
      <w:r>
        <w:t xml:space="preserve">di </w:t>
      </w:r>
      <w:r w:rsidR="00BD67B8">
        <w:t>C</w:t>
      </w:r>
      <w:r>
        <w:t>odest</w:t>
      </w:r>
      <w:r w:rsidR="00BD67B8">
        <w:t>o</w:t>
      </w:r>
      <w:r>
        <w:t xml:space="preserve"> Istituto , per l’anno scolastico</w:t>
      </w:r>
      <w:r w:rsidR="00BD67B8">
        <w:t xml:space="preserve"> 2020/2021.</w:t>
      </w:r>
    </w:p>
    <w:p w:rsidR="00BD67B8" w:rsidRDefault="00BD67B8" w:rsidP="00A14042">
      <w:pPr>
        <w:jc w:val="both"/>
      </w:pPr>
    </w:p>
    <w:p w:rsidR="00BD67B8" w:rsidRDefault="00BD67B8" w:rsidP="00A14042">
      <w:pPr>
        <w:jc w:val="both"/>
      </w:pPr>
      <w:r>
        <w:t>Con il seguente indirizzo di studio:</w:t>
      </w:r>
    </w:p>
    <w:p w:rsidR="00BD67B8" w:rsidRDefault="00BD67B8" w:rsidP="00BD67B8">
      <w:pPr>
        <w:rPr>
          <w:sz w:val="28"/>
          <w:szCs w:val="32"/>
        </w:rPr>
      </w:pPr>
      <w:r w:rsidRPr="00C14888">
        <w:rPr>
          <w:sz w:val="72"/>
          <w:szCs w:val="72"/>
        </w:rPr>
        <w:t>□</w:t>
      </w:r>
      <w:r w:rsidRPr="00A14042">
        <w:rPr>
          <w:sz w:val="36"/>
          <w:szCs w:val="36"/>
        </w:rPr>
        <w:t>Amministrazione Finanza</w:t>
      </w:r>
      <w:r>
        <w:rPr>
          <w:sz w:val="28"/>
          <w:szCs w:val="32"/>
        </w:rPr>
        <w:t xml:space="preserve">       </w:t>
      </w:r>
      <w:r w:rsidRPr="00C14888">
        <w:rPr>
          <w:sz w:val="72"/>
          <w:szCs w:val="72"/>
        </w:rPr>
        <w:t>□</w:t>
      </w:r>
      <w:r>
        <w:rPr>
          <w:sz w:val="28"/>
          <w:szCs w:val="32"/>
        </w:rPr>
        <w:t xml:space="preserve">  </w:t>
      </w:r>
      <w:r w:rsidRPr="00A14042">
        <w:rPr>
          <w:sz w:val="36"/>
          <w:szCs w:val="36"/>
        </w:rPr>
        <w:t>Sistemi Informatici</w:t>
      </w:r>
      <w:r>
        <w:rPr>
          <w:sz w:val="28"/>
          <w:szCs w:val="32"/>
        </w:rPr>
        <w:t xml:space="preserve">     </w:t>
      </w:r>
      <w:r w:rsidRPr="00C14888">
        <w:rPr>
          <w:sz w:val="72"/>
          <w:szCs w:val="72"/>
        </w:rPr>
        <w:t>□</w:t>
      </w:r>
      <w:r>
        <w:rPr>
          <w:sz w:val="28"/>
          <w:szCs w:val="32"/>
        </w:rPr>
        <w:t xml:space="preserve"> </w:t>
      </w:r>
      <w:r w:rsidRPr="00A14042">
        <w:rPr>
          <w:sz w:val="36"/>
          <w:szCs w:val="36"/>
        </w:rPr>
        <w:t>Turismo</w:t>
      </w:r>
    </w:p>
    <w:p w:rsidR="00BD67B8" w:rsidRPr="00A14042" w:rsidRDefault="00BD67B8" w:rsidP="00BD67B8">
      <w:pPr>
        <w:rPr>
          <w:sz w:val="36"/>
          <w:szCs w:val="36"/>
        </w:rPr>
      </w:pPr>
      <w:r>
        <w:rPr>
          <w:sz w:val="28"/>
          <w:szCs w:val="32"/>
        </w:rPr>
        <w:t xml:space="preserve">        </w:t>
      </w:r>
      <w:r w:rsidRPr="00A14042">
        <w:rPr>
          <w:sz w:val="36"/>
          <w:szCs w:val="36"/>
        </w:rPr>
        <w:t>Marketing Aziendale</w:t>
      </w:r>
    </w:p>
    <w:p w:rsidR="00BD67B8" w:rsidRDefault="00BD67B8" w:rsidP="00A14042">
      <w:pPr>
        <w:jc w:val="both"/>
      </w:pPr>
    </w:p>
    <w:p w:rsidR="002B0F23" w:rsidRDefault="002B0F23" w:rsidP="00646105">
      <w:pPr>
        <w:rPr>
          <w:b/>
        </w:rPr>
      </w:pPr>
      <w:r w:rsidRPr="00E72916">
        <w:rPr>
          <w:b/>
        </w:rPr>
        <w:t>consapevole delle responsabilità cui va incontro in caso di dichiarazion</w:t>
      </w:r>
      <w:r w:rsidR="00BD67B8">
        <w:rPr>
          <w:b/>
        </w:rPr>
        <w:t>i mendaci  dichiara che</w:t>
      </w:r>
      <w:r w:rsidRPr="00E72916">
        <w:rPr>
          <w:b/>
        </w:rPr>
        <w:t>:</w:t>
      </w:r>
    </w:p>
    <w:p w:rsidR="00BD67B8" w:rsidRDefault="00BD67B8" w:rsidP="007A3734">
      <w:pPr>
        <w:widowControl/>
        <w:tabs>
          <w:tab w:val="left" w:pos="8789"/>
        </w:tabs>
        <w:suppressAutoHyphens w:val="0"/>
        <w:jc w:val="both"/>
      </w:pPr>
    </w:p>
    <w:p w:rsidR="002B0F23" w:rsidRDefault="002B0F23" w:rsidP="007A3734">
      <w:pPr>
        <w:keepLines/>
        <w:tabs>
          <w:tab w:val="left" w:pos="8789"/>
          <w:tab w:val="left" w:pos="8931"/>
        </w:tabs>
        <w:suppressAutoHyphens w:val="0"/>
        <w:contextualSpacing/>
        <w:jc w:val="both"/>
        <w:outlineLvl w:val="1"/>
      </w:pPr>
      <w:r w:rsidRPr="00E72916">
        <w:t>l’ alunn__</w:t>
      </w:r>
      <w:r>
        <w:t>________________________________________________________________</w:t>
      </w:r>
      <w:r w:rsidR="00A14042">
        <w:t>____</w:t>
      </w:r>
      <w:r>
        <w:t xml:space="preserve">_ </w:t>
      </w:r>
    </w:p>
    <w:p w:rsidR="002B0F23" w:rsidRDefault="002B0F23" w:rsidP="007A3734">
      <w:pPr>
        <w:keepLines/>
        <w:tabs>
          <w:tab w:val="left" w:pos="8789"/>
          <w:tab w:val="left" w:pos="8931"/>
        </w:tabs>
        <w:suppressAutoHyphens w:val="0"/>
        <w:contextualSpacing/>
        <w:jc w:val="both"/>
        <w:outlineLvl w:val="1"/>
        <w:rPr>
          <w:sz w:val="16"/>
          <w:szCs w:val="16"/>
        </w:rPr>
      </w:pPr>
      <w:r>
        <w:rPr>
          <w:sz w:val="16"/>
          <w:szCs w:val="16"/>
        </w:rPr>
        <w:t xml:space="preserve">                                                   </w:t>
      </w:r>
      <w:r w:rsidRPr="002822A6">
        <w:rPr>
          <w:sz w:val="16"/>
          <w:szCs w:val="16"/>
        </w:rPr>
        <w:t>(nome e cognome)</w:t>
      </w:r>
      <w:r>
        <w:rPr>
          <w:sz w:val="16"/>
          <w:szCs w:val="16"/>
        </w:rPr>
        <w:t xml:space="preserve">                                                                                                      ( codice fiscale)</w:t>
      </w:r>
      <w:r w:rsidR="007A3734">
        <w:rPr>
          <w:sz w:val="16"/>
          <w:szCs w:val="16"/>
        </w:rPr>
        <w:tab/>
      </w:r>
    </w:p>
    <w:p w:rsidR="002B0F23" w:rsidRDefault="002B0F23" w:rsidP="007A3734">
      <w:pPr>
        <w:keepLines/>
        <w:tabs>
          <w:tab w:val="left" w:pos="8789"/>
          <w:tab w:val="left" w:pos="8931"/>
        </w:tabs>
        <w:suppressAutoHyphens w:val="0"/>
        <w:contextualSpacing/>
        <w:jc w:val="both"/>
        <w:outlineLvl w:val="1"/>
      </w:pPr>
      <w:r>
        <w:t xml:space="preserve">È </w:t>
      </w:r>
      <w:proofErr w:type="spellStart"/>
      <w:r>
        <w:t>nat</w:t>
      </w:r>
      <w:proofErr w:type="spellEnd"/>
      <w:r>
        <w:t>__ a ______________________________ il ________________________________</w:t>
      </w:r>
      <w:r w:rsidR="00A14042">
        <w:t>___</w:t>
      </w:r>
      <w:r>
        <w:t>__</w:t>
      </w:r>
    </w:p>
    <w:p w:rsidR="002B0F23" w:rsidRDefault="002B0F23" w:rsidP="007A3734">
      <w:pPr>
        <w:keepLines/>
        <w:tabs>
          <w:tab w:val="left" w:pos="8789"/>
          <w:tab w:val="left" w:pos="8931"/>
        </w:tabs>
        <w:suppressAutoHyphens w:val="0"/>
        <w:contextualSpacing/>
        <w:jc w:val="both"/>
        <w:outlineLvl w:val="1"/>
      </w:pPr>
      <w:r>
        <w:t xml:space="preserve">È cittadino </w:t>
      </w:r>
      <w:r w:rsidRPr="00D57248">
        <w:rPr>
          <w:sz w:val="44"/>
          <w:szCs w:val="44"/>
        </w:rPr>
        <w:t>□</w:t>
      </w:r>
      <w:r>
        <w:t xml:space="preserve"> italiano </w:t>
      </w:r>
      <w:r w:rsidRPr="00D57248">
        <w:rPr>
          <w:sz w:val="44"/>
          <w:szCs w:val="44"/>
        </w:rPr>
        <w:t>□</w:t>
      </w:r>
      <w:r>
        <w:t xml:space="preserve">  e altro </w:t>
      </w:r>
      <w:r w:rsidRPr="008A4DBB">
        <w:rPr>
          <w:sz w:val="20"/>
          <w:szCs w:val="20"/>
        </w:rPr>
        <w:t>(indicare quale</w:t>
      </w:r>
      <w:r>
        <w:t>)_______________________________________</w:t>
      </w:r>
    </w:p>
    <w:p w:rsidR="002B0F23" w:rsidRPr="006474DB" w:rsidRDefault="002B0F23" w:rsidP="007A3734">
      <w:pPr>
        <w:keepLines/>
        <w:tabs>
          <w:tab w:val="left" w:pos="8789"/>
          <w:tab w:val="left" w:pos="8931"/>
        </w:tabs>
        <w:suppressAutoHyphens w:val="0"/>
        <w:contextualSpacing/>
        <w:jc w:val="both"/>
        <w:outlineLvl w:val="1"/>
        <w:rPr>
          <w:sz w:val="16"/>
          <w:szCs w:val="16"/>
        </w:rPr>
      </w:pPr>
    </w:p>
    <w:p w:rsidR="002B0F23" w:rsidRDefault="002B0F23" w:rsidP="007A3734">
      <w:pPr>
        <w:keepLines/>
        <w:tabs>
          <w:tab w:val="left" w:pos="8789"/>
          <w:tab w:val="left" w:pos="8931"/>
        </w:tabs>
        <w:suppressAutoHyphens w:val="0"/>
        <w:contextualSpacing/>
        <w:jc w:val="both"/>
        <w:outlineLvl w:val="1"/>
      </w:pPr>
      <w:r>
        <w:t>È residente a _________________________________(prov.)______________________</w:t>
      </w:r>
      <w:r w:rsidR="00A14042">
        <w:t>___</w:t>
      </w:r>
      <w:r>
        <w:t xml:space="preserve">___ </w:t>
      </w:r>
    </w:p>
    <w:p w:rsidR="002B0F23" w:rsidRPr="006474DB" w:rsidRDefault="002B0F23" w:rsidP="007A3734">
      <w:pPr>
        <w:keepLines/>
        <w:tabs>
          <w:tab w:val="left" w:pos="8789"/>
          <w:tab w:val="left" w:pos="8931"/>
        </w:tabs>
        <w:suppressAutoHyphens w:val="0"/>
        <w:contextualSpacing/>
        <w:jc w:val="both"/>
        <w:outlineLvl w:val="1"/>
        <w:rPr>
          <w:sz w:val="16"/>
          <w:szCs w:val="16"/>
        </w:rPr>
      </w:pPr>
    </w:p>
    <w:p w:rsidR="002B0F23" w:rsidRDefault="002B0F23" w:rsidP="007A3734">
      <w:pPr>
        <w:keepLines/>
        <w:tabs>
          <w:tab w:val="left" w:pos="8789"/>
          <w:tab w:val="left" w:pos="8931"/>
        </w:tabs>
        <w:suppressAutoHyphens w:val="0"/>
        <w:contextualSpacing/>
        <w:jc w:val="both"/>
        <w:outlineLvl w:val="1"/>
      </w:pPr>
      <w:r>
        <w:t>Via/piazza _____________________________________ n° ______ tel._____/___________</w:t>
      </w:r>
      <w:r w:rsidR="00A14042">
        <w:t>___</w:t>
      </w:r>
      <w:r>
        <w:t xml:space="preserve"> </w:t>
      </w:r>
    </w:p>
    <w:p w:rsidR="002B0F23" w:rsidRDefault="002B0F23" w:rsidP="007A3734">
      <w:pPr>
        <w:keepLines/>
        <w:tabs>
          <w:tab w:val="left" w:pos="8789"/>
          <w:tab w:val="left" w:pos="8931"/>
        </w:tabs>
        <w:suppressAutoHyphens w:val="0"/>
        <w:contextualSpacing/>
        <w:jc w:val="both"/>
        <w:outlineLvl w:val="1"/>
      </w:pPr>
      <w:r>
        <w:tab/>
      </w:r>
      <w:r>
        <w:tab/>
      </w:r>
    </w:p>
    <w:p w:rsidR="002B0F23" w:rsidRDefault="00BD67B8" w:rsidP="007A3734">
      <w:pPr>
        <w:keepLines/>
        <w:tabs>
          <w:tab w:val="left" w:pos="8789"/>
          <w:tab w:val="left" w:pos="8931"/>
        </w:tabs>
        <w:suppressAutoHyphens w:val="0"/>
        <w:contextualSpacing/>
        <w:jc w:val="both"/>
        <w:outlineLvl w:val="1"/>
      </w:pPr>
      <w:r>
        <w:t xml:space="preserve">Cellulare </w:t>
      </w:r>
      <w:r w:rsidR="002B0F23">
        <w:t>_________________________</w:t>
      </w:r>
      <w:r>
        <w:t xml:space="preserve"> </w:t>
      </w:r>
      <w:r w:rsidR="00646105">
        <w:t xml:space="preserve">indirizzo e-mail </w:t>
      </w:r>
      <w:r w:rsidR="002B0F23">
        <w:t>______________________________</w:t>
      </w:r>
    </w:p>
    <w:p w:rsidR="002B0F23" w:rsidRPr="006474DB" w:rsidRDefault="002B0F23" w:rsidP="007A3734">
      <w:pPr>
        <w:keepLines/>
        <w:tabs>
          <w:tab w:val="left" w:pos="8789"/>
          <w:tab w:val="left" w:pos="8931"/>
        </w:tabs>
        <w:suppressAutoHyphens w:val="0"/>
        <w:contextualSpacing/>
        <w:jc w:val="both"/>
        <w:outlineLvl w:val="1"/>
        <w:rPr>
          <w:sz w:val="16"/>
          <w:szCs w:val="16"/>
        </w:rPr>
      </w:pPr>
    </w:p>
    <w:p w:rsidR="00BD67B8" w:rsidRDefault="00F519F9" w:rsidP="007A3734">
      <w:pPr>
        <w:keepLines/>
        <w:tabs>
          <w:tab w:val="left" w:pos="8789"/>
          <w:tab w:val="left" w:pos="8931"/>
        </w:tabs>
        <w:suppressAutoHyphens w:val="0"/>
        <w:contextualSpacing/>
        <w:jc w:val="both"/>
        <w:outlineLvl w:val="1"/>
      </w:pPr>
      <w:r>
        <w:t xml:space="preserve">Indicare la scuola di provenienza </w:t>
      </w:r>
      <w:r w:rsidR="002B0F23">
        <w:t>_____________________</w:t>
      </w:r>
      <w:r w:rsidR="00646105">
        <w:softHyphen/>
      </w:r>
      <w:r w:rsidR="00646105">
        <w:softHyphen/>
      </w:r>
      <w:r w:rsidR="00646105">
        <w:softHyphen/>
      </w:r>
      <w:r w:rsidR="00646105">
        <w:softHyphen/>
      </w:r>
      <w:r w:rsidR="002B0F23">
        <w:t>__</w:t>
      </w:r>
      <w:r>
        <w:t>___________________________</w:t>
      </w:r>
    </w:p>
    <w:p w:rsidR="00BD67B8" w:rsidRDefault="00646105" w:rsidP="007A3734">
      <w:pPr>
        <w:keepLines/>
        <w:tabs>
          <w:tab w:val="left" w:pos="2901"/>
          <w:tab w:val="left" w:pos="8789"/>
          <w:tab w:val="left" w:pos="8931"/>
        </w:tabs>
        <w:suppressAutoHyphens w:val="0"/>
        <w:contextualSpacing/>
        <w:jc w:val="both"/>
        <w:outlineLvl w:val="1"/>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tab/>
      </w:r>
    </w:p>
    <w:p w:rsidR="002B0F23" w:rsidRDefault="002B0F23" w:rsidP="007A3734">
      <w:pPr>
        <w:keepLines/>
        <w:tabs>
          <w:tab w:val="left" w:pos="8789"/>
          <w:tab w:val="left" w:pos="8931"/>
        </w:tabs>
        <w:suppressAutoHyphens w:val="0"/>
        <w:contextualSpacing/>
        <w:jc w:val="both"/>
        <w:outlineLvl w:val="1"/>
      </w:pPr>
      <w:r>
        <w:t>ha studiato le seguenti lingue</w:t>
      </w:r>
      <w:r w:rsidR="00646105">
        <w:t xml:space="preserve">  1</w:t>
      </w:r>
      <w:r w:rsidR="00646105">
        <w:t xml:space="preserve">  _______________ </w:t>
      </w:r>
      <w:r w:rsidR="00646105">
        <w:t xml:space="preserve">  2</w:t>
      </w:r>
      <w:r w:rsidR="00646105">
        <w:t xml:space="preserve"> ________________</w:t>
      </w:r>
      <w:r w:rsidR="00646105">
        <w:t xml:space="preserve">     3 </w:t>
      </w:r>
      <w:r w:rsidR="00646105">
        <w:t xml:space="preserve">  _____________</w:t>
      </w:r>
      <w:r w:rsidR="00646105">
        <w:t xml:space="preserve">   </w:t>
      </w:r>
    </w:p>
    <w:p w:rsidR="002B0F23" w:rsidRPr="006474DB" w:rsidRDefault="002B0F23" w:rsidP="007A3734">
      <w:pPr>
        <w:widowControl/>
        <w:tabs>
          <w:tab w:val="left" w:pos="8789"/>
          <w:tab w:val="left" w:pos="9498"/>
        </w:tabs>
        <w:suppressAutoHyphens w:val="0"/>
        <w:contextualSpacing/>
        <w:jc w:val="both"/>
        <w:rPr>
          <w:sz w:val="16"/>
          <w:szCs w:val="16"/>
        </w:rPr>
      </w:pPr>
    </w:p>
    <w:p w:rsidR="00BD67B8" w:rsidRPr="00BD67B8" w:rsidRDefault="00BD67B8" w:rsidP="00646105">
      <w:pPr>
        <w:pStyle w:val="Paragrafoelenco"/>
        <w:numPr>
          <w:ilvl w:val="0"/>
          <w:numId w:val="16"/>
        </w:numPr>
        <w:tabs>
          <w:tab w:val="left" w:pos="9498"/>
        </w:tabs>
        <w:jc w:val="both"/>
        <w:rPr>
          <w:sz w:val="16"/>
          <w:szCs w:val="16"/>
        </w:rPr>
      </w:pPr>
      <w:r w:rsidRPr="00BD67B8">
        <w:rPr>
          <w:sz w:val="16"/>
          <w:szCs w:val="16"/>
        </w:rPr>
        <w:t>(dichiarazione da rilasciare solo se ricorrono le condizioni per usufruire dell’esonero delle tasse scolastiche o di altre agevolazioni previste)</w:t>
      </w:r>
    </w:p>
    <w:p w:rsidR="002B0F23" w:rsidRDefault="002B0F23" w:rsidP="00646105">
      <w:pPr>
        <w:tabs>
          <w:tab w:val="left" w:pos="9498"/>
        </w:tabs>
        <w:jc w:val="both"/>
      </w:pPr>
      <w:r>
        <w:t>Il proprio nucleo familiare oltre dello studente, è composto</w:t>
      </w:r>
      <w:r w:rsidR="00BD67B8">
        <w:t xml:space="preserve"> da</w:t>
      </w:r>
      <w:r>
        <w:t>:</w:t>
      </w:r>
    </w:p>
    <w:p w:rsidR="002B0F23" w:rsidRDefault="002B0F23" w:rsidP="00646105">
      <w:pPr>
        <w:widowControl/>
        <w:numPr>
          <w:ilvl w:val="0"/>
          <w:numId w:val="13"/>
        </w:numPr>
        <w:tabs>
          <w:tab w:val="left" w:pos="9498"/>
        </w:tabs>
        <w:suppressAutoHyphens w:val="0"/>
        <w:jc w:val="both"/>
      </w:pPr>
      <w:r>
        <w:t xml:space="preserve">________________________ _______________________ __________________________ </w:t>
      </w:r>
    </w:p>
    <w:p w:rsidR="002B0F23" w:rsidRDefault="002B0F23" w:rsidP="00646105">
      <w:pPr>
        <w:widowControl/>
        <w:numPr>
          <w:ilvl w:val="0"/>
          <w:numId w:val="13"/>
        </w:numPr>
        <w:tabs>
          <w:tab w:val="left" w:pos="9498"/>
        </w:tabs>
        <w:suppressAutoHyphens w:val="0"/>
        <w:jc w:val="both"/>
      </w:pPr>
      <w:r>
        <w:t xml:space="preserve">________________________ _______________________ __________________________ </w:t>
      </w:r>
    </w:p>
    <w:p w:rsidR="002B0F23" w:rsidRDefault="002B0F23" w:rsidP="00646105">
      <w:pPr>
        <w:widowControl/>
        <w:numPr>
          <w:ilvl w:val="0"/>
          <w:numId w:val="13"/>
        </w:numPr>
        <w:tabs>
          <w:tab w:val="left" w:pos="9498"/>
        </w:tabs>
        <w:suppressAutoHyphens w:val="0"/>
        <w:jc w:val="both"/>
      </w:pPr>
      <w:r>
        <w:t>________________________ _______________________ __________________________</w:t>
      </w:r>
    </w:p>
    <w:p w:rsidR="002B0F23" w:rsidRDefault="002B0F23" w:rsidP="00646105">
      <w:pPr>
        <w:widowControl/>
        <w:numPr>
          <w:ilvl w:val="0"/>
          <w:numId w:val="13"/>
        </w:numPr>
        <w:tabs>
          <w:tab w:val="left" w:pos="9498"/>
        </w:tabs>
        <w:suppressAutoHyphens w:val="0"/>
        <w:jc w:val="both"/>
      </w:pPr>
      <w:r>
        <w:t xml:space="preserve">________________________ _______________________ __________________________ </w:t>
      </w:r>
    </w:p>
    <w:p w:rsidR="002B0F23" w:rsidRDefault="002B0F23" w:rsidP="00646105">
      <w:pPr>
        <w:widowControl/>
        <w:numPr>
          <w:ilvl w:val="0"/>
          <w:numId w:val="13"/>
        </w:numPr>
        <w:tabs>
          <w:tab w:val="left" w:pos="9498"/>
        </w:tabs>
        <w:suppressAutoHyphens w:val="0"/>
        <w:jc w:val="both"/>
      </w:pPr>
      <w:r>
        <w:t>________________________ _______________________ __________________________</w:t>
      </w:r>
    </w:p>
    <w:p w:rsidR="002B0F23" w:rsidRPr="00B25BAD" w:rsidRDefault="002B0F23" w:rsidP="00A14042">
      <w:pPr>
        <w:jc w:val="both"/>
        <w:rPr>
          <w:sz w:val="16"/>
          <w:szCs w:val="16"/>
        </w:rPr>
      </w:pPr>
      <w:r w:rsidRPr="00B25BAD">
        <w:rPr>
          <w:sz w:val="16"/>
          <w:szCs w:val="16"/>
        </w:rPr>
        <w:t xml:space="preserve">                    </w:t>
      </w:r>
      <w:r>
        <w:rPr>
          <w:sz w:val="16"/>
          <w:szCs w:val="16"/>
        </w:rPr>
        <w:t xml:space="preserve">                 </w:t>
      </w:r>
      <w:r w:rsidRPr="00B25BAD">
        <w:rPr>
          <w:sz w:val="16"/>
          <w:szCs w:val="16"/>
        </w:rPr>
        <w:t xml:space="preserve"> (nome e cognome)</w:t>
      </w:r>
      <w:r>
        <w:rPr>
          <w:sz w:val="16"/>
          <w:szCs w:val="16"/>
        </w:rPr>
        <w:t xml:space="preserve">                                              </w:t>
      </w:r>
      <w:r w:rsidRPr="00B25BAD">
        <w:rPr>
          <w:sz w:val="16"/>
          <w:szCs w:val="16"/>
        </w:rPr>
        <w:t>(</w:t>
      </w:r>
      <w:r>
        <w:rPr>
          <w:sz w:val="16"/>
          <w:szCs w:val="16"/>
        </w:rPr>
        <w:t>luogo e data di nascita</w:t>
      </w:r>
      <w:r w:rsidRPr="00B25BAD">
        <w:rPr>
          <w:sz w:val="16"/>
          <w:szCs w:val="16"/>
        </w:rPr>
        <w:t>)</w:t>
      </w:r>
      <w:r>
        <w:rPr>
          <w:sz w:val="16"/>
          <w:szCs w:val="16"/>
        </w:rPr>
        <w:t xml:space="preserve">                                      </w:t>
      </w:r>
      <w:r w:rsidRPr="00B25BAD">
        <w:rPr>
          <w:sz w:val="16"/>
          <w:szCs w:val="16"/>
        </w:rPr>
        <w:t>(</w:t>
      </w:r>
      <w:r>
        <w:rPr>
          <w:sz w:val="16"/>
          <w:szCs w:val="16"/>
        </w:rPr>
        <w:t>grado di parentela</w:t>
      </w:r>
      <w:r w:rsidRPr="00B25BAD">
        <w:rPr>
          <w:sz w:val="16"/>
          <w:szCs w:val="16"/>
        </w:rPr>
        <w:t>)</w:t>
      </w:r>
    </w:p>
    <w:p w:rsidR="002B0F23" w:rsidRPr="006B1958" w:rsidRDefault="002B0F23" w:rsidP="00A14042">
      <w:pPr>
        <w:jc w:val="both"/>
        <w:rPr>
          <w:sz w:val="16"/>
          <w:szCs w:val="16"/>
        </w:rPr>
      </w:pPr>
    </w:p>
    <w:p w:rsidR="002B0F23" w:rsidRPr="00F87BC1" w:rsidRDefault="002B0F23" w:rsidP="00A14042">
      <w:pPr>
        <w:jc w:val="both"/>
        <w:rPr>
          <w:sz w:val="16"/>
          <w:szCs w:val="16"/>
        </w:rPr>
      </w:pPr>
      <w:r>
        <w:t xml:space="preserve">Il reddito imponibile </w:t>
      </w:r>
      <w:r w:rsidRPr="00B25BAD">
        <w:rPr>
          <w:sz w:val="18"/>
          <w:szCs w:val="18"/>
        </w:rPr>
        <w:t>(</w:t>
      </w:r>
      <w:r w:rsidR="00BD67B8">
        <w:rPr>
          <w:sz w:val="18"/>
          <w:szCs w:val="18"/>
        </w:rPr>
        <w:t xml:space="preserve">relativo </w:t>
      </w:r>
      <w:r w:rsidRPr="00F87BC1">
        <w:rPr>
          <w:sz w:val="16"/>
          <w:szCs w:val="16"/>
        </w:rPr>
        <w:t xml:space="preserve">all’ultima dichiarazione dei redditi) del nucleo familiare è </w:t>
      </w:r>
      <w:r w:rsidR="00646105">
        <w:rPr>
          <w:sz w:val="16"/>
          <w:szCs w:val="16"/>
        </w:rPr>
        <w:t xml:space="preserve">pari ad </w:t>
      </w:r>
      <w:r w:rsidRPr="00F87BC1">
        <w:rPr>
          <w:sz w:val="16"/>
          <w:szCs w:val="16"/>
        </w:rPr>
        <w:t xml:space="preserve"> € _________ </w:t>
      </w:r>
    </w:p>
    <w:p w:rsidR="002B0F23" w:rsidRPr="00781CCF" w:rsidRDefault="002B0F23" w:rsidP="002B0F23">
      <w:pPr>
        <w:rPr>
          <w:sz w:val="18"/>
          <w:szCs w:val="18"/>
        </w:rPr>
      </w:pPr>
    </w:p>
    <w:p w:rsidR="002B0F23" w:rsidRDefault="002B0F23" w:rsidP="002B0F23">
      <w:r>
        <w:t>Data ______/_____/_____                                  ____________________________________</w:t>
      </w:r>
    </w:p>
    <w:p w:rsidR="002B0F23" w:rsidRDefault="002B0F23" w:rsidP="002B0F23">
      <w:pPr>
        <w:rPr>
          <w:sz w:val="16"/>
          <w:szCs w:val="16"/>
        </w:rPr>
      </w:pPr>
      <w:r>
        <w:tab/>
      </w:r>
      <w:r>
        <w:tab/>
      </w:r>
      <w:r>
        <w:tab/>
      </w:r>
      <w:r>
        <w:tab/>
      </w:r>
      <w:r>
        <w:tab/>
      </w:r>
      <w:r>
        <w:tab/>
        <w:t xml:space="preserve">         </w:t>
      </w:r>
      <w:r w:rsidRPr="00781CCF">
        <w:rPr>
          <w:sz w:val="16"/>
          <w:szCs w:val="16"/>
        </w:rPr>
        <w:t>Firma di autocertificazione</w:t>
      </w:r>
      <w:r>
        <w:rPr>
          <w:sz w:val="16"/>
          <w:szCs w:val="16"/>
        </w:rPr>
        <w:t xml:space="preserve"> </w:t>
      </w:r>
      <w:r w:rsidRPr="00781CCF">
        <w:rPr>
          <w:sz w:val="16"/>
          <w:szCs w:val="16"/>
        </w:rPr>
        <w:t>(leggi 15/1968,12711997,131/1998</w:t>
      </w:r>
    </w:p>
    <w:p w:rsidR="002B0F23" w:rsidRDefault="002B0F23" w:rsidP="002B0F23">
      <w:pPr>
        <w:rPr>
          <w:sz w:val="16"/>
          <w:szCs w:val="16"/>
        </w:rPr>
      </w:pPr>
    </w:p>
    <w:p w:rsidR="00A14042" w:rsidRPr="008A0449" w:rsidRDefault="00A14042" w:rsidP="00A14042">
      <w:pPr>
        <w:jc w:val="center"/>
        <w:rPr>
          <w:b/>
        </w:rPr>
      </w:pPr>
      <w:r w:rsidRPr="008A0449">
        <w:rPr>
          <w:b/>
        </w:rPr>
        <w:lastRenderedPageBreak/>
        <w:t>MODULO PER L’ESERCIZIO DEL DIRIT</w:t>
      </w:r>
      <w:r>
        <w:rPr>
          <w:b/>
        </w:rPr>
        <w:t>T</w:t>
      </w:r>
      <w:r w:rsidRPr="008A0449">
        <w:rPr>
          <w:b/>
        </w:rPr>
        <w:t xml:space="preserve">O </w:t>
      </w:r>
      <w:r>
        <w:rPr>
          <w:b/>
        </w:rPr>
        <w:t>DI</w:t>
      </w:r>
      <w:r w:rsidRPr="008A0449">
        <w:rPr>
          <w:b/>
        </w:rPr>
        <w:t xml:space="preserve"> AVVALERSI O NO</w:t>
      </w:r>
      <w:r>
        <w:rPr>
          <w:b/>
        </w:rPr>
        <w:t>N</w:t>
      </w:r>
      <w:r w:rsidRPr="008A0449">
        <w:rPr>
          <w:b/>
        </w:rPr>
        <w:t xml:space="preserve"> AVVALERSI DELL’INSEGNAMENTO DELLA RELI</w:t>
      </w:r>
      <w:r>
        <w:rPr>
          <w:b/>
        </w:rPr>
        <w:t>G</w:t>
      </w:r>
      <w:r w:rsidRPr="008A0449">
        <w:rPr>
          <w:b/>
        </w:rPr>
        <w:t>IONE CATTOLICA</w:t>
      </w:r>
    </w:p>
    <w:p w:rsidR="00A14042" w:rsidRPr="008A0449" w:rsidRDefault="00A14042" w:rsidP="00A14042">
      <w:pPr>
        <w:jc w:val="center"/>
        <w:rPr>
          <w:b/>
        </w:rPr>
      </w:pPr>
      <w:r w:rsidRPr="008A0449">
        <w:rPr>
          <w:b/>
        </w:rPr>
        <w:t xml:space="preserve">PER L’ANNO SCOLASTICO </w:t>
      </w:r>
      <w:r w:rsidR="007A3734">
        <w:rPr>
          <w:b/>
        </w:rPr>
        <w:t>2020-21</w:t>
      </w:r>
    </w:p>
    <w:p w:rsidR="00A14042" w:rsidRDefault="00A14042" w:rsidP="00A14042"/>
    <w:p w:rsidR="00A14042" w:rsidRDefault="00A14042" w:rsidP="007A3734">
      <w:pPr>
        <w:pStyle w:val="Paragrafoelenco"/>
        <w:numPr>
          <w:ilvl w:val="0"/>
          <w:numId w:val="17"/>
        </w:numPr>
      </w:pPr>
      <w:r>
        <w:t xml:space="preserve">Premesso che lo Stato assicura l’insegnamento della religione cattolica nelle scuole di ogni ordine e grado in conformità all’accordo che apporta   modifiche al Concordato Lateranense </w:t>
      </w:r>
      <w:r w:rsidRPr="007A3734">
        <w:rPr>
          <w:b/>
        </w:rPr>
        <w:t>(Art.9.2)</w:t>
      </w:r>
      <w:r>
        <w:t xml:space="preserve"> ,il presente modulo costituisce richiesta dell’autorità- scolastica in ordine all’esercizio del diritto di scegliere se avvalersi o non,  dell’insegnamento della religione cattolica.</w:t>
      </w:r>
    </w:p>
    <w:p w:rsidR="00A14042" w:rsidRDefault="00A14042" w:rsidP="00A14042"/>
    <w:p w:rsidR="00A14042" w:rsidRDefault="00A14042" w:rsidP="007A3734">
      <w:pPr>
        <w:pStyle w:val="Paragrafoelenco"/>
        <w:numPr>
          <w:ilvl w:val="0"/>
          <w:numId w:val="17"/>
        </w:numPr>
      </w:pPr>
      <w:r>
        <w:t>La scelta operata all’atto dell’iscrizione   ha effetto per intero anno scolastico cui si riferisce e per i successivi anni di corso in cui sia prevista l’iscrizione d’ufficio, fermo restando, anche nella modalità di applicazione, il diritto di scegliere ogni anno se avvalersi o non avvalersi dell’insegnamento della religione cattolica.</w:t>
      </w:r>
    </w:p>
    <w:p w:rsidR="007A3734" w:rsidRDefault="007A3734" w:rsidP="007A3734">
      <w:pPr>
        <w:pStyle w:val="Paragrafoelenco"/>
      </w:pPr>
    </w:p>
    <w:p w:rsidR="007A3734" w:rsidRDefault="007A3734" w:rsidP="007A3734">
      <w:pPr>
        <w:ind w:left="360"/>
      </w:pPr>
      <w:r>
        <w:t>Il sottoscritto/a in qualità di genitore  dell’</w:t>
      </w:r>
      <w:r>
        <w:rPr>
          <w:b/>
        </w:rPr>
        <w:t xml:space="preserve"> </w:t>
      </w:r>
      <w:r w:rsidRPr="007A3734">
        <w:rPr>
          <w:b/>
        </w:rPr>
        <w:t>Alunno</w:t>
      </w:r>
      <w:r>
        <w:t>______________________________________</w:t>
      </w:r>
    </w:p>
    <w:p w:rsidR="007A3734" w:rsidRDefault="007A3734" w:rsidP="007A3734">
      <w:pPr>
        <w:ind w:left="360"/>
      </w:pPr>
    </w:p>
    <w:p w:rsidR="00CA7E97" w:rsidRDefault="00CA7E97" w:rsidP="00A14042">
      <w:r>
        <w:t>Comunica che il proprio figlio :</w:t>
      </w:r>
    </w:p>
    <w:p w:rsidR="00A14042" w:rsidRDefault="00B349EF" w:rsidP="00A14042">
      <w:r w:rsidRPr="00CA7E97">
        <w:rPr>
          <w:b/>
        </w:rPr>
        <w:t>Si avvale</w:t>
      </w:r>
      <w:r>
        <w:t xml:space="preserve"> dell’</w:t>
      </w:r>
      <w:r w:rsidR="00A14042">
        <w:t xml:space="preserve">insegnamento della religione cattolica  </w:t>
      </w:r>
      <w:r w:rsidR="00CA7E97">
        <w:t xml:space="preserve">         </w:t>
      </w:r>
      <w:r w:rsidR="00A14042" w:rsidRPr="00D57248">
        <w:rPr>
          <w:sz w:val="56"/>
          <w:szCs w:val="56"/>
        </w:rPr>
        <w:t>□</w:t>
      </w:r>
    </w:p>
    <w:p w:rsidR="00A14042" w:rsidRDefault="00A14042" w:rsidP="00A14042"/>
    <w:p w:rsidR="00A14042" w:rsidRDefault="007A3734" w:rsidP="00A14042">
      <w:pPr>
        <w:rPr>
          <w:sz w:val="56"/>
          <w:szCs w:val="56"/>
        </w:rPr>
      </w:pPr>
      <w:r w:rsidRPr="00CA7E97">
        <w:rPr>
          <w:b/>
        </w:rPr>
        <w:t>N</w:t>
      </w:r>
      <w:r w:rsidR="00A14042" w:rsidRPr="00CA7E97">
        <w:rPr>
          <w:b/>
        </w:rPr>
        <w:t xml:space="preserve">on </w:t>
      </w:r>
      <w:r w:rsidR="00CA7E97" w:rsidRPr="00CA7E97">
        <w:rPr>
          <w:b/>
        </w:rPr>
        <w:t>si avvale</w:t>
      </w:r>
      <w:r w:rsidR="00CA7E97">
        <w:t xml:space="preserve"> del</w:t>
      </w:r>
      <w:r w:rsidR="00A14042" w:rsidRPr="00D57248">
        <w:t xml:space="preserve">l’insegnamento della religione cattolica </w:t>
      </w:r>
      <w:r w:rsidR="00A14042">
        <w:t xml:space="preserve">  </w:t>
      </w:r>
      <w:r>
        <w:t xml:space="preserve">  </w:t>
      </w:r>
      <w:r w:rsidR="00A14042" w:rsidRPr="00D57248">
        <w:rPr>
          <w:sz w:val="56"/>
          <w:szCs w:val="56"/>
        </w:rPr>
        <w:t>□</w:t>
      </w:r>
    </w:p>
    <w:p w:rsidR="00A14042" w:rsidRPr="00E44E07" w:rsidRDefault="00A14042" w:rsidP="00A14042">
      <w:pPr>
        <w:rPr>
          <w:sz w:val="28"/>
          <w:szCs w:val="28"/>
        </w:rPr>
      </w:pPr>
    </w:p>
    <w:p w:rsidR="00A14042" w:rsidRDefault="00A14042" w:rsidP="00A14042">
      <w:pPr>
        <w:rPr>
          <w:sz w:val="28"/>
          <w:szCs w:val="28"/>
        </w:rPr>
      </w:pP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t xml:space="preserve">         </w:t>
      </w:r>
      <w:r w:rsidRPr="00C24C78">
        <w:rPr>
          <w:sz w:val="28"/>
          <w:szCs w:val="28"/>
        </w:rPr>
        <w:t>Firma</w:t>
      </w:r>
    </w:p>
    <w:p w:rsidR="00A14042" w:rsidRDefault="00A14042" w:rsidP="00A14042">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_______________________ </w:t>
      </w:r>
    </w:p>
    <w:p w:rsidR="00A14042" w:rsidRDefault="00A14042" w:rsidP="00A14042">
      <w:pPr>
        <w:rPr>
          <w:sz w:val="28"/>
          <w:szCs w:val="28"/>
        </w:rPr>
      </w:pPr>
    </w:p>
    <w:p w:rsidR="00A14042" w:rsidRDefault="00A14042" w:rsidP="00A14042">
      <w:r w:rsidRPr="00C24C78">
        <w:t xml:space="preserve">Genitori </w:t>
      </w:r>
      <w:r>
        <w:t xml:space="preserve">o chi esercita la podestà per gli studenti minorenni </w:t>
      </w:r>
      <w:r w:rsidR="00FE790A">
        <w:t xml:space="preserve"> </w:t>
      </w:r>
      <w:r>
        <w:t xml:space="preserve"> ( se maggiorenne o comunque frequentante un istituto secondario superiore. </w:t>
      </w:r>
    </w:p>
    <w:p w:rsidR="00A14042" w:rsidRDefault="00A14042" w:rsidP="00A14042">
      <w:pPr>
        <w:rPr>
          <w:b/>
          <w:sz w:val="20"/>
          <w:szCs w:val="20"/>
        </w:rPr>
      </w:pPr>
      <w:r>
        <w:t xml:space="preserve">                                                                                          </w:t>
      </w:r>
      <w:r w:rsidRPr="00C24C78">
        <w:rPr>
          <w:b/>
          <w:sz w:val="20"/>
          <w:szCs w:val="20"/>
        </w:rPr>
        <w:t>( Cancellare  la voce che non utilizza)</w:t>
      </w:r>
      <w:r>
        <w:rPr>
          <w:b/>
          <w:sz w:val="20"/>
          <w:szCs w:val="20"/>
        </w:rPr>
        <w:t xml:space="preserve"> </w:t>
      </w:r>
    </w:p>
    <w:p w:rsidR="00A14042" w:rsidRDefault="00A14042" w:rsidP="00A14042">
      <w:pPr>
        <w:rPr>
          <w:b/>
          <w:sz w:val="20"/>
          <w:szCs w:val="20"/>
        </w:rPr>
      </w:pPr>
    </w:p>
    <w:p w:rsidR="00A14042" w:rsidRDefault="00A14042" w:rsidP="00A14042">
      <w:pPr>
        <w:rPr>
          <w:b/>
          <w:sz w:val="20"/>
          <w:szCs w:val="20"/>
        </w:rPr>
      </w:pPr>
      <w:r w:rsidRPr="009E1695">
        <w:rPr>
          <w:b/>
          <w:sz w:val="20"/>
          <w:szCs w:val="20"/>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comunque condivisa.</w:t>
      </w:r>
    </w:p>
    <w:p w:rsidR="00A14042" w:rsidRDefault="00A14042" w:rsidP="00A14042">
      <w:pPr>
        <w:rPr>
          <w:b/>
          <w:sz w:val="20"/>
          <w:szCs w:val="20"/>
        </w:rPr>
      </w:pPr>
    </w:p>
    <w:p w:rsidR="00A14042" w:rsidRDefault="00A14042" w:rsidP="00A14042">
      <w:pPr>
        <w:rPr>
          <w:b/>
          <w:sz w:val="20"/>
          <w:szCs w:val="20"/>
        </w:rPr>
      </w:pPr>
      <w:r>
        <w:rPr>
          <w:b/>
          <w:sz w:val="20"/>
          <w:szCs w:val="20"/>
        </w:rPr>
        <w:t>Data ____________________                                               firma ___________________________________________________</w:t>
      </w:r>
    </w:p>
    <w:p w:rsidR="00A14042" w:rsidRDefault="00A14042" w:rsidP="00A14042">
      <w:pPr>
        <w:rPr>
          <w:b/>
          <w:sz w:val="20"/>
          <w:szCs w:val="20"/>
        </w:rPr>
      </w:pPr>
    </w:p>
    <w:p w:rsidR="00A14042" w:rsidRDefault="00A14042" w:rsidP="00A14042">
      <w:pPr>
        <w:rPr>
          <w:b/>
          <w:sz w:val="20"/>
          <w:szCs w:val="20"/>
        </w:rPr>
      </w:pPr>
    </w:p>
    <w:p w:rsidR="00A14042" w:rsidRDefault="00A14042" w:rsidP="00A14042">
      <w:pPr>
        <w:rPr>
          <w:b/>
          <w:sz w:val="20"/>
          <w:szCs w:val="20"/>
        </w:rPr>
      </w:pPr>
    </w:p>
    <w:p w:rsidR="00A14042" w:rsidRDefault="00A14042" w:rsidP="00A14042">
      <w:pPr>
        <w:rPr>
          <w:b/>
          <w:sz w:val="20"/>
          <w:szCs w:val="20"/>
        </w:rPr>
      </w:pPr>
      <w:r>
        <w:rPr>
          <w:b/>
          <w:sz w:val="20"/>
          <w:szCs w:val="20"/>
        </w:rPr>
        <w:t>Art. 9.2 dell’accordo, con protocollo addizionale, tra la Repubblica Italiana e la Santa Sede firmato il 18 febbraio 1984, ratificato in legge 25 marzo 1985, n 121 che apporta modificazioni al Concordato Lateranense dell’11 febbraio 1929.</w:t>
      </w:r>
    </w:p>
    <w:p w:rsidR="00A14042" w:rsidRPr="00D6655E" w:rsidRDefault="00A14042" w:rsidP="00A14042">
      <w:pPr>
        <w:rPr>
          <w:rFonts w:ascii="Shonar Bangla" w:hAnsi="Shonar Bangla" w:cs="Shonar Bangla"/>
          <w:b/>
          <w:sz w:val="20"/>
          <w:szCs w:val="20"/>
        </w:rPr>
      </w:pPr>
    </w:p>
    <w:p w:rsidR="00A14042" w:rsidRDefault="00A14042" w:rsidP="00A14042">
      <w:pPr>
        <w:rPr>
          <w:rFonts w:ascii="Vijaya" w:hAnsi="Vijaya" w:cs="Vijaya"/>
        </w:rPr>
      </w:pPr>
      <w:r>
        <w:rPr>
          <w:rFonts w:ascii="Vijaya" w:hAnsi="Vijaya" w:cs="Vijaya"/>
        </w:rPr>
        <w:t>La repubblica Italiana riconoscendo il valore della cultura religiosa e tenendo conto che i principi del cattolicesimo fanno parte del patrimonio storico del popolo italiano, continuerà ad assicurare  , nel quadro delle finalità della scuola, l’insegnamento della religione cattolica nella scuola pubbliche non universitarie di ogni ordine e grato .</w:t>
      </w:r>
    </w:p>
    <w:p w:rsidR="00A14042" w:rsidRDefault="00A14042" w:rsidP="00A14042">
      <w:pPr>
        <w:rPr>
          <w:rFonts w:ascii="Vijaya" w:hAnsi="Vijaya" w:cs="Vijaya"/>
        </w:rPr>
      </w:pPr>
      <w:r>
        <w:rPr>
          <w:rFonts w:ascii="Vijaya" w:hAnsi="Vijaya" w:cs="Vijaya"/>
        </w:rPr>
        <w:t>Nel prospetto della libertà di conoscenza e della responsabilità educativa dei genitori, è garantito a ciascun diritto di scegliere se avvalersi o non avvalersi di detto insegnamento.</w:t>
      </w:r>
    </w:p>
    <w:p w:rsidR="00A14042" w:rsidRDefault="00A14042" w:rsidP="00A14042">
      <w:pPr>
        <w:rPr>
          <w:rFonts w:ascii="Vijaya" w:hAnsi="Vijaya" w:cs="Vijaya"/>
        </w:rPr>
      </w:pPr>
      <w:r>
        <w:rPr>
          <w:rFonts w:ascii="Vijaya" w:hAnsi="Vijaya" w:cs="Vijaya"/>
        </w:rPr>
        <w:t>All’atto dell’iscrizione gli studenti o i loro genitori eserciteranno tale diritto , su richiesta dell’autorità scolastica, senza che la loro scelta possa dar luogo ad alcuna forma di discriminazione”.</w:t>
      </w:r>
    </w:p>
    <w:p w:rsidR="00A14042" w:rsidRPr="00D70F38" w:rsidRDefault="00A14042" w:rsidP="00A14042">
      <w:pPr>
        <w:rPr>
          <w:rFonts w:ascii="Vijaya" w:hAnsi="Vijaya" w:cs="Vijaya"/>
        </w:rPr>
      </w:pPr>
    </w:p>
    <w:p w:rsidR="00A14042" w:rsidRPr="009E1695" w:rsidRDefault="00A14042" w:rsidP="00A14042">
      <w:pPr>
        <w:rPr>
          <w:rFonts w:ascii="Vijaya" w:hAnsi="Vijaya" w:cs="Vijaya"/>
          <w:b/>
        </w:rPr>
      </w:pPr>
      <w:r w:rsidRPr="009E1695">
        <w:rPr>
          <w:rFonts w:ascii="Vijaya" w:hAnsi="Vijaya" w:cs="Vijaya"/>
          <w:b/>
        </w:rPr>
        <w:t>N.B. I dati rilasciati sono utilizzati dalla scuola nel rispetto delle norme sulla privacy, di cui al regolamento definito con Decreto Ministeriale 7 dicembre 2006,n. 305</w:t>
      </w:r>
    </w:p>
    <w:p w:rsidR="000C2A6D" w:rsidRDefault="000C2A6D" w:rsidP="000C2A6D">
      <w:pPr>
        <w:autoSpaceDE w:val="0"/>
        <w:autoSpaceDN w:val="0"/>
        <w:adjustRightInd w:val="0"/>
        <w:ind w:left="142" w:right="-73"/>
        <w:rPr>
          <w:rFonts w:ascii="Arial" w:hAnsi="Arial" w:cs="Arial"/>
          <w:bCs/>
          <w:w w:val="112"/>
        </w:rPr>
      </w:pPr>
    </w:p>
    <w:p w:rsidR="00A14042" w:rsidRDefault="00A14042" w:rsidP="000C2A6D">
      <w:pPr>
        <w:autoSpaceDE w:val="0"/>
        <w:autoSpaceDN w:val="0"/>
        <w:adjustRightInd w:val="0"/>
        <w:ind w:left="142" w:right="-73"/>
        <w:rPr>
          <w:rFonts w:ascii="Arial" w:hAnsi="Arial" w:cs="Arial"/>
          <w:bCs/>
          <w:w w:val="112"/>
        </w:rPr>
      </w:pPr>
    </w:p>
    <w:p w:rsidR="00A14042" w:rsidRDefault="00A14042" w:rsidP="000C2A6D">
      <w:pPr>
        <w:autoSpaceDE w:val="0"/>
        <w:autoSpaceDN w:val="0"/>
        <w:adjustRightInd w:val="0"/>
        <w:ind w:left="142" w:right="-73"/>
        <w:rPr>
          <w:rFonts w:ascii="Arial" w:hAnsi="Arial" w:cs="Arial"/>
          <w:bCs/>
          <w:w w:val="112"/>
        </w:rPr>
      </w:pPr>
    </w:p>
    <w:p w:rsidR="00B349EF" w:rsidRDefault="00B349EF" w:rsidP="000C2A6D">
      <w:pPr>
        <w:autoSpaceDE w:val="0"/>
        <w:autoSpaceDN w:val="0"/>
        <w:adjustRightInd w:val="0"/>
        <w:ind w:left="142" w:right="-73"/>
        <w:rPr>
          <w:rFonts w:ascii="Arial" w:hAnsi="Arial" w:cs="Arial"/>
          <w:bCs/>
          <w:w w:val="112"/>
        </w:rPr>
      </w:pPr>
    </w:p>
    <w:p w:rsidR="00B349EF" w:rsidRDefault="00B349EF" w:rsidP="000C2A6D">
      <w:pPr>
        <w:autoSpaceDE w:val="0"/>
        <w:autoSpaceDN w:val="0"/>
        <w:adjustRightInd w:val="0"/>
        <w:ind w:left="142" w:right="-73"/>
        <w:rPr>
          <w:rFonts w:ascii="Arial" w:hAnsi="Arial" w:cs="Arial"/>
          <w:bCs/>
          <w:w w:val="112"/>
        </w:rPr>
      </w:pPr>
    </w:p>
    <w:p w:rsidR="00B349EF" w:rsidRDefault="00B349EF" w:rsidP="000C2A6D">
      <w:pPr>
        <w:autoSpaceDE w:val="0"/>
        <w:autoSpaceDN w:val="0"/>
        <w:adjustRightInd w:val="0"/>
        <w:ind w:left="142" w:right="-73"/>
        <w:rPr>
          <w:rFonts w:ascii="Arial" w:hAnsi="Arial" w:cs="Arial"/>
          <w:bCs/>
          <w:w w:val="112"/>
        </w:rPr>
      </w:pPr>
    </w:p>
    <w:p w:rsidR="00A14042" w:rsidRDefault="00A14042" w:rsidP="000C2A6D">
      <w:pPr>
        <w:autoSpaceDE w:val="0"/>
        <w:autoSpaceDN w:val="0"/>
        <w:adjustRightInd w:val="0"/>
        <w:ind w:left="142" w:right="-73"/>
        <w:rPr>
          <w:rFonts w:ascii="Arial" w:hAnsi="Arial" w:cs="Arial"/>
          <w:bCs/>
          <w:w w:val="112"/>
        </w:rPr>
      </w:pPr>
    </w:p>
    <w:p w:rsidR="00A14042" w:rsidRPr="008A0449" w:rsidRDefault="00A14042" w:rsidP="00A14042">
      <w:pPr>
        <w:jc w:val="center"/>
        <w:rPr>
          <w:b/>
        </w:rPr>
      </w:pPr>
      <w:r w:rsidRPr="008A0449">
        <w:rPr>
          <w:b/>
        </w:rPr>
        <w:t xml:space="preserve">MODULO </w:t>
      </w:r>
      <w:r>
        <w:rPr>
          <w:b/>
        </w:rPr>
        <w:t xml:space="preserve">INTEGRATIVO PER LE SCELTE DA PARTE DEGLI ALUNNI CHE NON SI AVVALGONO </w:t>
      </w:r>
      <w:r w:rsidRPr="008A0449">
        <w:rPr>
          <w:b/>
        </w:rPr>
        <w:t xml:space="preserve"> </w:t>
      </w:r>
      <w:r>
        <w:rPr>
          <w:b/>
        </w:rPr>
        <w:t xml:space="preserve"> </w:t>
      </w:r>
      <w:r w:rsidRPr="008A0449">
        <w:rPr>
          <w:b/>
        </w:rPr>
        <w:t>DELL’</w:t>
      </w:r>
      <w:r>
        <w:rPr>
          <w:b/>
        </w:rPr>
        <w:t xml:space="preserve"> </w:t>
      </w:r>
      <w:r w:rsidRPr="008A0449">
        <w:rPr>
          <w:b/>
        </w:rPr>
        <w:t>INSEGNAMENTO</w:t>
      </w:r>
      <w:r>
        <w:rPr>
          <w:b/>
        </w:rPr>
        <w:t xml:space="preserve"> </w:t>
      </w:r>
      <w:r w:rsidRPr="008A0449">
        <w:rPr>
          <w:b/>
        </w:rPr>
        <w:t xml:space="preserve"> </w:t>
      </w:r>
      <w:r>
        <w:rPr>
          <w:b/>
        </w:rPr>
        <w:t xml:space="preserve"> </w:t>
      </w:r>
      <w:r w:rsidRPr="008A0449">
        <w:rPr>
          <w:b/>
        </w:rPr>
        <w:t>DELLA RELI</w:t>
      </w:r>
      <w:r>
        <w:rPr>
          <w:b/>
        </w:rPr>
        <w:t>G</w:t>
      </w:r>
      <w:r w:rsidRPr="008A0449">
        <w:rPr>
          <w:b/>
        </w:rPr>
        <w:t>IONE CATTOLICA</w:t>
      </w:r>
    </w:p>
    <w:p w:rsidR="00A14042" w:rsidRPr="008A0449" w:rsidRDefault="00A14042" w:rsidP="00A14042">
      <w:pPr>
        <w:jc w:val="center"/>
        <w:rPr>
          <w:b/>
        </w:rPr>
      </w:pPr>
      <w:r w:rsidRPr="008A0449">
        <w:rPr>
          <w:b/>
        </w:rPr>
        <w:t>PER L’ANNO SCOLASTICO</w:t>
      </w:r>
      <w:r w:rsidR="00C6581C">
        <w:rPr>
          <w:b/>
        </w:rPr>
        <w:t xml:space="preserve"> 2020-21</w:t>
      </w:r>
    </w:p>
    <w:p w:rsidR="00A14042" w:rsidRDefault="00A14042" w:rsidP="00A14042"/>
    <w:p w:rsidR="00A14042" w:rsidRDefault="00A14042" w:rsidP="00A14042">
      <w:bookmarkStart w:id="0" w:name="_GoBack"/>
      <w:bookmarkEnd w:id="0"/>
    </w:p>
    <w:p w:rsidR="00A14042" w:rsidRDefault="00A14042" w:rsidP="00A14042">
      <w:r>
        <w:t>Alunno/a</w:t>
      </w:r>
    </w:p>
    <w:p w:rsidR="00A14042" w:rsidRDefault="00A14042" w:rsidP="00A14042"/>
    <w:p w:rsidR="00A14042" w:rsidRDefault="00A14042" w:rsidP="00A14042">
      <w:r>
        <w:t>Il/la sottoscritto/a</w:t>
      </w:r>
      <w:r w:rsidR="00C6581C">
        <w:t xml:space="preserve"> _______________________in </w:t>
      </w:r>
      <w:proofErr w:type="spellStart"/>
      <w:r w:rsidR="00C6581C">
        <w:t>qualita’</w:t>
      </w:r>
      <w:proofErr w:type="spellEnd"/>
      <w:r w:rsidR="00C6581C">
        <w:t xml:space="preserve"> di</w:t>
      </w:r>
      <w:r w:rsidR="00AB1AEB">
        <w:t xml:space="preserve"> </w:t>
      </w:r>
      <w:r w:rsidR="00C6581C">
        <w:t>studente</w:t>
      </w:r>
      <w:r w:rsidR="00AB1AEB">
        <w:t xml:space="preserve"> di codesta scuola </w:t>
      </w:r>
      <w:r>
        <w:t>consapevole che la scelta operata all’atto dell’iscrizione ha effetto per l’intero anno scolastico cui si riferisce, chiede, in luogo dell’insegnamento della religione cattolica:</w:t>
      </w:r>
    </w:p>
    <w:p w:rsidR="00A14042" w:rsidRPr="00C45E7D" w:rsidRDefault="00A14042" w:rsidP="00A14042">
      <w:pPr>
        <w:rPr>
          <w:rFonts w:ascii="Vijaya" w:hAnsi="Vijaya" w:cs="Vijaya"/>
        </w:rPr>
      </w:pPr>
      <w:r>
        <w:rPr>
          <w:rFonts w:ascii="Vijaya" w:hAnsi="Vijaya" w:cs="Vijaya"/>
        </w:rPr>
        <w:t>( La scelta si esercita contrassegnando la voce che interessa )</w:t>
      </w:r>
    </w:p>
    <w:p w:rsidR="00A14042" w:rsidRDefault="00A14042" w:rsidP="00A14042"/>
    <w:p w:rsidR="00A14042" w:rsidRDefault="00A14042" w:rsidP="00A14042"/>
    <w:p w:rsidR="00A14042" w:rsidRDefault="00A14042" w:rsidP="00A14042">
      <w:pPr>
        <w:widowControl/>
        <w:numPr>
          <w:ilvl w:val="0"/>
          <w:numId w:val="14"/>
        </w:numPr>
        <w:suppressAutoHyphens w:val="0"/>
        <w:rPr>
          <w:sz w:val="48"/>
          <w:szCs w:val="48"/>
        </w:rPr>
      </w:pPr>
      <w:r>
        <w:rPr>
          <w:sz w:val="32"/>
          <w:szCs w:val="32"/>
        </w:rPr>
        <w:t xml:space="preserve"> Attività Didattiche   e Formative               </w:t>
      </w:r>
      <w:r>
        <w:rPr>
          <w:sz w:val="32"/>
          <w:szCs w:val="32"/>
        </w:rPr>
        <w:tab/>
      </w:r>
      <w:r>
        <w:rPr>
          <w:sz w:val="32"/>
          <w:szCs w:val="32"/>
        </w:rPr>
        <w:tab/>
      </w:r>
      <w:r>
        <w:rPr>
          <w:sz w:val="32"/>
          <w:szCs w:val="32"/>
        </w:rPr>
        <w:tab/>
        <w:t xml:space="preserve"> </w:t>
      </w:r>
      <w:r w:rsidRPr="00C45E7D">
        <w:rPr>
          <w:sz w:val="48"/>
          <w:szCs w:val="48"/>
        </w:rPr>
        <w:t>□</w:t>
      </w:r>
    </w:p>
    <w:p w:rsidR="00A14042" w:rsidRPr="00E44E07" w:rsidRDefault="00A14042" w:rsidP="00A14042">
      <w:pPr>
        <w:ind w:left="1080"/>
        <w:rPr>
          <w:sz w:val="36"/>
          <w:szCs w:val="36"/>
        </w:rPr>
      </w:pPr>
    </w:p>
    <w:p w:rsidR="00A14042" w:rsidRDefault="00A14042" w:rsidP="00A14042">
      <w:pPr>
        <w:widowControl/>
        <w:numPr>
          <w:ilvl w:val="0"/>
          <w:numId w:val="14"/>
        </w:numPr>
        <w:suppressAutoHyphens w:val="0"/>
        <w:rPr>
          <w:sz w:val="32"/>
          <w:szCs w:val="32"/>
        </w:rPr>
      </w:pPr>
      <w:r w:rsidRPr="00620AC0">
        <w:rPr>
          <w:sz w:val="32"/>
          <w:szCs w:val="32"/>
        </w:rPr>
        <w:t xml:space="preserve">Attività di studio e/o di ricerca individuali con </w:t>
      </w:r>
      <w:r>
        <w:rPr>
          <w:sz w:val="32"/>
          <w:szCs w:val="32"/>
        </w:rPr>
        <w:tab/>
      </w:r>
      <w:r>
        <w:rPr>
          <w:sz w:val="32"/>
          <w:szCs w:val="32"/>
        </w:rPr>
        <w:tab/>
      </w:r>
      <w:r w:rsidR="00CA7E97">
        <w:rPr>
          <w:sz w:val="32"/>
          <w:szCs w:val="32"/>
        </w:rPr>
        <w:t xml:space="preserve">          </w:t>
      </w:r>
      <w:r w:rsidRPr="00C45E7D">
        <w:rPr>
          <w:sz w:val="48"/>
          <w:szCs w:val="48"/>
        </w:rPr>
        <w:t>□</w:t>
      </w:r>
    </w:p>
    <w:p w:rsidR="00A14042" w:rsidRDefault="00A14042" w:rsidP="00A14042">
      <w:pPr>
        <w:ind w:left="360"/>
        <w:rPr>
          <w:sz w:val="32"/>
          <w:szCs w:val="32"/>
        </w:rPr>
      </w:pPr>
      <w:r>
        <w:rPr>
          <w:sz w:val="32"/>
          <w:szCs w:val="32"/>
        </w:rPr>
        <w:t xml:space="preserve">     </w:t>
      </w:r>
      <w:r w:rsidR="00230E58">
        <w:rPr>
          <w:sz w:val="32"/>
          <w:szCs w:val="32"/>
        </w:rPr>
        <w:t xml:space="preserve">    </w:t>
      </w:r>
      <w:r w:rsidRPr="00620AC0">
        <w:rPr>
          <w:sz w:val="32"/>
          <w:szCs w:val="32"/>
        </w:rPr>
        <w:t>Assistenza di personale</w:t>
      </w:r>
      <w:r>
        <w:rPr>
          <w:sz w:val="32"/>
          <w:szCs w:val="32"/>
        </w:rPr>
        <w:t xml:space="preserve"> </w:t>
      </w:r>
    </w:p>
    <w:p w:rsidR="00A14042" w:rsidRDefault="00A14042" w:rsidP="00A14042">
      <w:pPr>
        <w:ind w:left="360"/>
        <w:rPr>
          <w:sz w:val="32"/>
          <w:szCs w:val="32"/>
        </w:rPr>
      </w:pPr>
    </w:p>
    <w:p w:rsidR="00A14042" w:rsidRDefault="00A14042" w:rsidP="00A14042">
      <w:pPr>
        <w:widowControl/>
        <w:numPr>
          <w:ilvl w:val="0"/>
          <w:numId w:val="14"/>
        </w:numPr>
        <w:suppressAutoHyphens w:val="0"/>
        <w:rPr>
          <w:sz w:val="32"/>
          <w:szCs w:val="32"/>
        </w:rPr>
      </w:pPr>
      <w:r>
        <w:rPr>
          <w:sz w:val="32"/>
          <w:szCs w:val="32"/>
        </w:rPr>
        <w:t xml:space="preserve">Libera attività di studio e/o di ricerca individuali senza  </w:t>
      </w:r>
      <w:r w:rsidR="00CA7E97">
        <w:rPr>
          <w:sz w:val="32"/>
          <w:szCs w:val="32"/>
        </w:rPr>
        <w:t xml:space="preserve">    </w:t>
      </w:r>
      <w:r w:rsidRPr="00C45E7D">
        <w:rPr>
          <w:sz w:val="48"/>
          <w:szCs w:val="48"/>
        </w:rPr>
        <w:t>□</w:t>
      </w:r>
    </w:p>
    <w:p w:rsidR="00A14042" w:rsidRDefault="00A14042" w:rsidP="00A14042">
      <w:pPr>
        <w:ind w:left="360"/>
        <w:rPr>
          <w:sz w:val="32"/>
          <w:szCs w:val="32"/>
        </w:rPr>
      </w:pPr>
      <w:r>
        <w:rPr>
          <w:sz w:val="32"/>
          <w:szCs w:val="32"/>
        </w:rPr>
        <w:t xml:space="preserve">     </w:t>
      </w:r>
      <w:r w:rsidR="00230E58">
        <w:rPr>
          <w:sz w:val="32"/>
          <w:szCs w:val="32"/>
        </w:rPr>
        <w:t xml:space="preserve">    </w:t>
      </w:r>
      <w:r>
        <w:rPr>
          <w:sz w:val="32"/>
          <w:szCs w:val="32"/>
        </w:rPr>
        <w:t>Assistenza   di personale docente</w:t>
      </w:r>
    </w:p>
    <w:p w:rsidR="00A14042" w:rsidRDefault="00A14042" w:rsidP="00A14042">
      <w:pPr>
        <w:ind w:left="360"/>
        <w:rPr>
          <w:sz w:val="32"/>
          <w:szCs w:val="32"/>
        </w:rPr>
      </w:pPr>
    </w:p>
    <w:p w:rsidR="00A14042" w:rsidRDefault="00A14042" w:rsidP="00A14042">
      <w:pPr>
        <w:widowControl/>
        <w:numPr>
          <w:ilvl w:val="0"/>
          <w:numId w:val="14"/>
        </w:numPr>
        <w:suppressAutoHyphens w:val="0"/>
        <w:rPr>
          <w:sz w:val="32"/>
          <w:szCs w:val="32"/>
        </w:rPr>
      </w:pPr>
      <w:r>
        <w:rPr>
          <w:sz w:val="32"/>
          <w:szCs w:val="32"/>
        </w:rPr>
        <w:t xml:space="preserve"> Non frequenza della scuola nelle ore di insegnamento  </w:t>
      </w:r>
      <w:r w:rsidR="00CA7E97">
        <w:rPr>
          <w:sz w:val="32"/>
          <w:szCs w:val="32"/>
        </w:rPr>
        <w:t xml:space="preserve">     </w:t>
      </w:r>
      <w:r w:rsidRPr="00C45E7D">
        <w:rPr>
          <w:sz w:val="48"/>
          <w:szCs w:val="48"/>
        </w:rPr>
        <w:t>□</w:t>
      </w:r>
    </w:p>
    <w:p w:rsidR="00A14042" w:rsidRPr="00620AC0" w:rsidRDefault="00A14042" w:rsidP="00A14042">
      <w:pPr>
        <w:ind w:left="360"/>
        <w:rPr>
          <w:sz w:val="32"/>
          <w:szCs w:val="32"/>
        </w:rPr>
      </w:pPr>
      <w:r>
        <w:rPr>
          <w:sz w:val="32"/>
          <w:szCs w:val="32"/>
        </w:rPr>
        <w:t xml:space="preserve">    </w:t>
      </w:r>
      <w:r w:rsidR="00230E58">
        <w:rPr>
          <w:sz w:val="32"/>
          <w:szCs w:val="32"/>
        </w:rPr>
        <w:t xml:space="preserve">     </w:t>
      </w:r>
      <w:r>
        <w:rPr>
          <w:sz w:val="32"/>
          <w:szCs w:val="32"/>
        </w:rPr>
        <w:t xml:space="preserve"> della religione cattolica</w:t>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  </w:t>
      </w:r>
    </w:p>
    <w:p w:rsidR="00A14042" w:rsidRDefault="00A14042" w:rsidP="00A14042">
      <w:pPr>
        <w:ind w:left="1080"/>
        <w:rPr>
          <w:sz w:val="48"/>
          <w:szCs w:val="48"/>
        </w:rPr>
      </w:pPr>
    </w:p>
    <w:p w:rsidR="00A14042" w:rsidRDefault="00A14042" w:rsidP="00A14042">
      <w:pPr>
        <w:ind w:left="1080"/>
        <w:jc w:val="center"/>
        <w:rPr>
          <w:sz w:val="28"/>
          <w:szCs w:val="28"/>
        </w:rPr>
      </w:pPr>
      <w:r>
        <w:rPr>
          <w:sz w:val="28"/>
          <w:szCs w:val="28"/>
        </w:rPr>
        <w:t xml:space="preserve">                                                </w:t>
      </w:r>
      <w:r w:rsidRPr="00620AC0">
        <w:rPr>
          <w:sz w:val="28"/>
          <w:szCs w:val="28"/>
        </w:rPr>
        <w:t>Firma</w:t>
      </w:r>
    </w:p>
    <w:p w:rsidR="00A14042" w:rsidRDefault="00A14042" w:rsidP="00A14042">
      <w:pPr>
        <w:ind w:left="1080"/>
        <w:jc w:val="right"/>
        <w:rPr>
          <w:sz w:val="28"/>
          <w:szCs w:val="28"/>
        </w:rPr>
      </w:pPr>
      <w:r>
        <w:rPr>
          <w:sz w:val="28"/>
          <w:szCs w:val="28"/>
        </w:rPr>
        <w:t>__________________________________</w:t>
      </w:r>
    </w:p>
    <w:p w:rsidR="00A14042" w:rsidRPr="00C6581C" w:rsidRDefault="00A14042" w:rsidP="00C6581C">
      <w:pPr>
        <w:jc w:val="right"/>
        <w:rPr>
          <w:sz w:val="16"/>
          <w:szCs w:val="16"/>
        </w:rPr>
      </w:pPr>
      <w:r>
        <w:rPr>
          <w:sz w:val="28"/>
          <w:szCs w:val="28"/>
        </w:rPr>
        <w:tab/>
      </w:r>
      <w:r>
        <w:rPr>
          <w:sz w:val="28"/>
          <w:szCs w:val="28"/>
        </w:rPr>
        <w:tab/>
      </w:r>
      <w:r>
        <w:rPr>
          <w:sz w:val="28"/>
          <w:szCs w:val="28"/>
        </w:rPr>
        <w:tab/>
      </w:r>
      <w:r>
        <w:rPr>
          <w:sz w:val="28"/>
          <w:szCs w:val="28"/>
        </w:rPr>
        <w:tab/>
      </w:r>
      <w:r>
        <w:rPr>
          <w:sz w:val="28"/>
          <w:szCs w:val="28"/>
        </w:rPr>
        <w:tab/>
      </w:r>
      <w:r w:rsidRPr="00C6581C">
        <w:rPr>
          <w:sz w:val="16"/>
          <w:szCs w:val="16"/>
        </w:rPr>
        <w:t xml:space="preserve">                      </w:t>
      </w:r>
      <w:r w:rsidR="00FE790A" w:rsidRPr="00C6581C">
        <w:rPr>
          <w:rFonts w:ascii="Vijaya" w:hAnsi="Vijaya" w:cs="Vijaya"/>
          <w:sz w:val="16"/>
          <w:szCs w:val="16"/>
        </w:rPr>
        <w:t>(genitori</w:t>
      </w:r>
      <w:r w:rsidRPr="00C6581C">
        <w:rPr>
          <w:rFonts w:ascii="Vijaya" w:hAnsi="Vijaya" w:cs="Vijaya"/>
          <w:sz w:val="16"/>
          <w:szCs w:val="16"/>
        </w:rPr>
        <w:t xml:space="preserve"> o chi esercita la podestà per gli studenti se minorenni)                                                                                                   </w:t>
      </w:r>
    </w:p>
    <w:p w:rsidR="00A14042" w:rsidRPr="00C6581C" w:rsidRDefault="00A14042" w:rsidP="00C6581C">
      <w:pPr>
        <w:jc w:val="right"/>
        <w:rPr>
          <w:rFonts w:ascii="Vijaya" w:hAnsi="Vijaya" w:cs="Vijaya"/>
          <w:sz w:val="16"/>
          <w:szCs w:val="16"/>
        </w:rPr>
      </w:pPr>
      <w:r w:rsidRPr="00C6581C">
        <w:rPr>
          <w:sz w:val="16"/>
          <w:szCs w:val="16"/>
        </w:rPr>
        <w:t xml:space="preserve">                                                                                                                   Studente (se maggiorenne o comunque frequentante un </w:t>
      </w:r>
      <w:r w:rsidRPr="00C6581C">
        <w:rPr>
          <w:rFonts w:ascii="Vijaya" w:hAnsi="Vijaya" w:cs="Vijaya"/>
          <w:sz w:val="16"/>
          <w:szCs w:val="16"/>
        </w:rPr>
        <w:t xml:space="preserve">                                                                                       </w:t>
      </w:r>
    </w:p>
    <w:p w:rsidR="00A14042" w:rsidRPr="00C6581C" w:rsidRDefault="00A14042" w:rsidP="00C6581C">
      <w:pPr>
        <w:ind w:left="708"/>
        <w:jc w:val="right"/>
        <w:rPr>
          <w:rFonts w:ascii="Vijaya" w:hAnsi="Vijaya" w:cs="Vijaya"/>
          <w:sz w:val="16"/>
          <w:szCs w:val="16"/>
        </w:rPr>
      </w:pPr>
      <w:r w:rsidRPr="00C6581C">
        <w:rPr>
          <w:rFonts w:ascii="Vijaya" w:hAnsi="Vijaya" w:cs="Vijaya"/>
          <w:sz w:val="16"/>
          <w:szCs w:val="16"/>
        </w:rPr>
        <w:t xml:space="preserve">                                                       </w:t>
      </w:r>
      <w:r w:rsidR="00C71840" w:rsidRPr="00C6581C">
        <w:rPr>
          <w:rFonts w:ascii="Vijaya" w:hAnsi="Vijaya" w:cs="Vijaya"/>
          <w:sz w:val="16"/>
          <w:szCs w:val="16"/>
        </w:rPr>
        <w:t xml:space="preserve">                               </w:t>
      </w:r>
      <w:r w:rsidRPr="00C6581C">
        <w:rPr>
          <w:rFonts w:ascii="Vijaya" w:hAnsi="Vijaya" w:cs="Vijaya"/>
          <w:sz w:val="16"/>
          <w:szCs w:val="16"/>
        </w:rPr>
        <w:t xml:space="preserve">  Istituzione secondario) (cancella</w:t>
      </w:r>
      <w:r w:rsidR="00C6581C">
        <w:rPr>
          <w:rFonts w:ascii="Vijaya" w:hAnsi="Vijaya" w:cs="Vijaya"/>
          <w:sz w:val="16"/>
          <w:szCs w:val="16"/>
        </w:rPr>
        <w:t>re</w:t>
      </w:r>
      <w:r w:rsidRPr="00C6581C">
        <w:rPr>
          <w:rFonts w:ascii="Vijaya" w:hAnsi="Vijaya" w:cs="Vijaya"/>
          <w:sz w:val="16"/>
          <w:szCs w:val="16"/>
        </w:rPr>
        <w:t xml:space="preserve"> la voce che non</w:t>
      </w:r>
      <w:r w:rsidR="00C6581C">
        <w:rPr>
          <w:rFonts w:ascii="Vijaya" w:hAnsi="Vijaya" w:cs="Vijaya"/>
          <w:sz w:val="16"/>
          <w:szCs w:val="16"/>
        </w:rPr>
        <w:t xml:space="preserve"> si</w:t>
      </w:r>
      <w:r w:rsidRPr="00C6581C">
        <w:rPr>
          <w:rFonts w:ascii="Vijaya" w:hAnsi="Vijaya" w:cs="Vijaya"/>
          <w:sz w:val="16"/>
          <w:szCs w:val="16"/>
        </w:rPr>
        <w:t xml:space="preserve"> utilizza)</w:t>
      </w:r>
    </w:p>
    <w:p w:rsidR="00A14042" w:rsidRPr="00C6581C" w:rsidRDefault="00A14042" w:rsidP="00C6581C">
      <w:pPr>
        <w:ind w:left="708"/>
        <w:jc w:val="right"/>
        <w:rPr>
          <w:rFonts w:ascii="Vijaya" w:hAnsi="Vijaya" w:cs="Vijaya"/>
          <w:sz w:val="16"/>
          <w:szCs w:val="16"/>
        </w:rPr>
      </w:pPr>
    </w:p>
    <w:p w:rsidR="00A14042" w:rsidRPr="00C6581C" w:rsidRDefault="00A14042" w:rsidP="00A14042">
      <w:pPr>
        <w:ind w:left="708"/>
        <w:rPr>
          <w:rFonts w:ascii="Vijaya" w:hAnsi="Vijaya" w:cs="Vijaya"/>
          <w:sz w:val="20"/>
          <w:szCs w:val="20"/>
        </w:rPr>
      </w:pPr>
      <w:r w:rsidRPr="00C6581C">
        <w:rPr>
          <w:rFonts w:ascii="Vijaya" w:hAnsi="Vijaya" w:cs="Vijaya"/>
          <w:sz w:val="20"/>
          <w:szCs w:val="20"/>
        </w:rPr>
        <w:t xml:space="preserve">Controfirma del genitore dello studente minorenne frequentante un istituto di istruzione secondaria di II grado che abbia effettuato la scelta di cui punto D, a cui successivamente saranno </w:t>
      </w:r>
      <w:r w:rsidR="00CA7E97" w:rsidRPr="00C6581C">
        <w:rPr>
          <w:rFonts w:ascii="Vijaya" w:hAnsi="Vijaya" w:cs="Vijaya"/>
          <w:sz w:val="20"/>
          <w:szCs w:val="20"/>
        </w:rPr>
        <w:t>ri</w:t>
      </w:r>
      <w:r w:rsidRPr="00C6581C">
        <w:rPr>
          <w:rFonts w:ascii="Vijaya" w:hAnsi="Vijaya" w:cs="Vijaya"/>
          <w:sz w:val="20"/>
          <w:szCs w:val="20"/>
        </w:rPr>
        <w:t>chieste puntuali indicazioni per iscritto in ordine alla modalità di uscita dello studente dalla classi, secondo quando stabilito con la c.m.n.9/1991</w:t>
      </w:r>
    </w:p>
    <w:p w:rsidR="00A14042" w:rsidRPr="00C6581C" w:rsidRDefault="00A14042" w:rsidP="00A14042">
      <w:pPr>
        <w:ind w:left="708"/>
        <w:rPr>
          <w:rFonts w:ascii="Vijaya" w:hAnsi="Vijaya" w:cs="Vijaya"/>
          <w:sz w:val="20"/>
          <w:szCs w:val="20"/>
        </w:rPr>
      </w:pPr>
    </w:p>
    <w:p w:rsidR="00A14042" w:rsidRDefault="00A14042" w:rsidP="00A14042">
      <w:pPr>
        <w:ind w:left="708"/>
        <w:rPr>
          <w:rFonts w:ascii="Vijaya" w:hAnsi="Vijaya" w:cs="Vijaya"/>
        </w:rPr>
      </w:pPr>
    </w:p>
    <w:p w:rsidR="00A14042" w:rsidRDefault="00A14042" w:rsidP="00A14042">
      <w:pPr>
        <w:ind w:left="708"/>
        <w:rPr>
          <w:rFonts w:ascii="Vijaya" w:hAnsi="Vijaya" w:cs="Vijaya"/>
        </w:rPr>
      </w:pPr>
    </w:p>
    <w:p w:rsidR="00A14042" w:rsidRDefault="00A14042" w:rsidP="00A14042">
      <w:pPr>
        <w:ind w:left="708"/>
        <w:rPr>
          <w:rFonts w:ascii="Vijaya" w:hAnsi="Vijaya" w:cs="Vijaya"/>
        </w:rPr>
      </w:pPr>
    </w:p>
    <w:p w:rsidR="00A14042" w:rsidRDefault="00A14042" w:rsidP="00A14042">
      <w:pPr>
        <w:ind w:left="708"/>
        <w:rPr>
          <w:rFonts w:ascii="Vijaya" w:hAnsi="Vijaya" w:cs="Vijaya"/>
        </w:rPr>
      </w:pPr>
      <w:r>
        <w:rPr>
          <w:rFonts w:ascii="Vijaya" w:hAnsi="Vijaya" w:cs="Vijaya"/>
        </w:rPr>
        <w:t>Avellino li,______________________</w:t>
      </w:r>
    </w:p>
    <w:p w:rsidR="00A14042" w:rsidRPr="000C2A6D" w:rsidRDefault="00A14042" w:rsidP="000C2A6D">
      <w:pPr>
        <w:autoSpaceDE w:val="0"/>
        <w:autoSpaceDN w:val="0"/>
        <w:adjustRightInd w:val="0"/>
        <w:ind w:left="142" w:right="-73"/>
        <w:rPr>
          <w:rFonts w:ascii="Arial" w:hAnsi="Arial" w:cs="Arial"/>
          <w:bCs/>
          <w:w w:val="112"/>
        </w:rPr>
      </w:pPr>
    </w:p>
    <w:p w:rsidR="000C2A6D" w:rsidRPr="000C2A6D" w:rsidRDefault="000C2A6D" w:rsidP="000C2A6D">
      <w:pPr>
        <w:autoSpaceDE w:val="0"/>
        <w:autoSpaceDN w:val="0"/>
        <w:adjustRightInd w:val="0"/>
        <w:ind w:left="142" w:right="-73"/>
        <w:rPr>
          <w:rFonts w:ascii="Arial" w:hAnsi="Arial" w:cs="Arial"/>
          <w:bCs/>
          <w:w w:val="112"/>
        </w:rPr>
      </w:pPr>
    </w:p>
    <w:p w:rsidR="000C2A6D" w:rsidRDefault="000C2A6D" w:rsidP="000C2A6D">
      <w:pPr>
        <w:autoSpaceDE w:val="0"/>
        <w:autoSpaceDN w:val="0"/>
        <w:adjustRightInd w:val="0"/>
        <w:ind w:left="142" w:right="-73"/>
        <w:rPr>
          <w:rFonts w:ascii="Arial" w:hAnsi="Arial" w:cs="Arial"/>
          <w:bCs/>
          <w:w w:val="112"/>
        </w:rPr>
      </w:pPr>
    </w:p>
    <w:p w:rsidR="00AC3E5A" w:rsidRDefault="00AC3E5A" w:rsidP="000C2A6D">
      <w:pPr>
        <w:autoSpaceDE w:val="0"/>
        <w:autoSpaceDN w:val="0"/>
        <w:adjustRightInd w:val="0"/>
        <w:ind w:left="142" w:right="-73"/>
        <w:rPr>
          <w:rFonts w:ascii="Arial" w:hAnsi="Arial" w:cs="Arial"/>
          <w:bCs/>
          <w:w w:val="112"/>
        </w:rPr>
      </w:pPr>
    </w:p>
    <w:p w:rsidR="00AC3E5A" w:rsidRDefault="00AC3E5A" w:rsidP="000C2A6D">
      <w:pPr>
        <w:autoSpaceDE w:val="0"/>
        <w:autoSpaceDN w:val="0"/>
        <w:adjustRightInd w:val="0"/>
        <w:ind w:left="142" w:right="-73"/>
        <w:rPr>
          <w:rFonts w:ascii="Arial" w:hAnsi="Arial" w:cs="Arial"/>
          <w:bCs/>
          <w:w w:val="112"/>
        </w:rPr>
      </w:pPr>
    </w:p>
    <w:p w:rsidR="00AC3E5A" w:rsidRDefault="00AC3E5A" w:rsidP="000C2A6D">
      <w:pPr>
        <w:autoSpaceDE w:val="0"/>
        <w:autoSpaceDN w:val="0"/>
        <w:adjustRightInd w:val="0"/>
        <w:ind w:left="142" w:right="-73"/>
        <w:rPr>
          <w:rFonts w:ascii="Arial" w:hAnsi="Arial" w:cs="Arial"/>
          <w:bCs/>
          <w:w w:val="112"/>
        </w:rPr>
      </w:pPr>
    </w:p>
    <w:p w:rsidR="00AC3E5A" w:rsidRDefault="00AC3E5A" w:rsidP="000C2A6D">
      <w:pPr>
        <w:autoSpaceDE w:val="0"/>
        <w:autoSpaceDN w:val="0"/>
        <w:adjustRightInd w:val="0"/>
        <w:ind w:left="142" w:right="-73"/>
        <w:rPr>
          <w:rFonts w:ascii="Arial" w:hAnsi="Arial" w:cs="Arial"/>
          <w:bCs/>
          <w:w w:val="112"/>
        </w:rPr>
      </w:pPr>
    </w:p>
    <w:p w:rsidR="00073A5D" w:rsidRDefault="00073A5D" w:rsidP="000C2A6D">
      <w:pPr>
        <w:autoSpaceDE w:val="0"/>
        <w:autoSpaceDN w:val="0"/>
        <w:adjustRightInd w:val="0"/>
        <w:ind w:left="142" w:right="-73"/>
        <w:rPr>
          <w:rFonts w:ascii="Arial" w:hAnsi="Arial" w:cs="Arial"/>
          <w:bCs/>
          <w:w w:val="112"/>
        </w:rPr>
      </w:pPr>
    </w:p>
    <w:p w:rsidR="00073A5D" w:rsidRDefault="00073A5D" w:rsidP="000C2A6D">
      <w:pPr>
        <w:autoSpaceDE w:val="0"/>
        <w:autoSpaceDN w:val="0"/>
        <w:adjustRightInd w:val="0"/>
        <w:ind w:left="142" w:right="-73"/>
        <w:rPr>
          <w:rFonts w:ascii="Arial" w:hAnsi="Arial" w:cs="Arial"/>
          <w:bCs/>
          <w:w w:val="112"/>
        </w:rPr>
      </w:pPr>
    </w:p>
    <w:p w:rsidR="00AC3E5A" w:rsidRDefault="00AC3E5A" w:rsidP="000C2A6D">
      <w:pPr>
        <w:autoSpaceDE w:val="0"/>
        <w:autoSpaceDN w:val="0"/>
        <w:adjustRightInd w:val="0"/>
        <w:ind w:left="142" w:right="-73"/>
        <w:rPr>
          <w:rFonts w:ascii="Arial" w:hAnsi="Arial" w:cs="Arial"/>
          <w:bCs/>
          <w:w w:val="112"/>
        </w:rPr>
      </w:pPr>
    </w:p>
    <w:p w:rsidR="00AC3E5A" w:rsidRDefault="00AC3E5A" w:rsidP="000C2A6D">
      <w:pPr>
        <w:autoSpaceDE w:val="0"/>
        <w:autoSpaceDN w:val="0"/>
        <w:adjustRightInd w:val="0"/>
        <w:ind w:left="142" w:right="-73"/>
        <w:rPr>
          <w:rFonts w:ascii="Arial" w:hAnsi="Arial" w:cs="Arial"/>
          <w:bCs/>
          <w:w w:val="112"/>
        </w:rPr>
      </w:pPr>
    </w:p>
    <w:p w:rsidR="00AC3E5A" w:rsidRPr="00726B67" w:rsidRDefault="00AC3E5A" w:rsidP="00AC3E5A">
      <w:pPr>
        <w:keepNext/>
        <w:keepLines/>
        <w:outlineLvl w:val="0"/>
        <w:rPr>
          <w:rFonts w:asciiTheme="minorHAnsi" w:eastAsia="Verdana" w:hAnsiTheme="minorHAnsi" w:cstheme="minorHAnsi"/>
          <w:b/>
          <w:color w:val="000000"/>
          <w:sz w:val="28"/>
          <w:lang w:eastAsia="it-IT"/>
        </w:rPr>
      </w:pPr>
      <w:r w:rsidRPr="00726B67">
        <w:rPr>
          <w:rFonts w:asciiTheme="minorHAnsi" w:eastAsia="Verdana" w:hAnsiTheme="minorHAnsi" w:cstheme="minorHAnsi"/>
          <w:b/>
          <w:color w:val="000000"/>
          <w:sz w:val="28"/>
          <w:lang w:eastAsia="it-IT"/>
        </w:rPr>
        <w:lastRenderedPageBreak/>
        <w:t xml:space="preserve">Modulo autorizzazione per foto/riprese video ad alunni </w:t>
      </w:r>
    </w:p>
    <w:p w:rsidR="00AC3E5A" w:rsidRPr="00726B67" w:rsidRDefault="00AC3E5A" w:rsidP="00AC3E5A">
      <w:pPr>
        <w:rPr>
          <w:rFonts w:asciiTheme="minorHAnsi" w:eastAsia="Calibri" w:hAnsiTheme="minorHAnsi" w:cstheme="minorHAnsi"/>
        </w:rPr>
      </w:pPr>
      <w:r w:rsidRPr="00726B67">
        <w:rPr>
          <w:rFonts w:asciiTheme="minorHAnsi" w:eastAsia="Verdana" w:hAnsiTheme="minorHAnsi" w:cstheme="minorHAnsi"/>
          <w:b/>
          <w:sz w:val="28"/>
        </w:rPr>
        <w:t xml:space="preserve"> </w:t>
      </w:r>
    </w:p>
    <w:p w:rsidR="00AC3E5A" w:rsidRPr="00726B67" w:rsidRDefault="00AC3E5A" w:rsidP="00AC3E5A">
      <w:pPr>
        <w:ind w:left="-5"/>
        <w:jc w:val="both"/>
        <w:rPr>
          <w:rFonts w:asciiTheme="minorHAnsi" w:eastAsia="Calibri" w:hAnsiTheme="minorHAnsi" w:cstheme="minorHAnsi"/>
        </w:rPr>
      </w:pPr>
      <w:r w:rsidRPr="00726B67">
        <w:rPr>
          <w:rFonts w:asciiTheme="minorHAnsi" w:eastAsia="Calibri" w:hAnsiTheme="minorHAnsi" w:cstheme="minorHAnsi"/>
          <w:sz w:val="28"/>
        </w:rPr>
        <w:t>Il/la sottoscritto/a ……………………………………………………………………………………………………</w:t>
      </w:r>
    </w:p>
    <w:p w:rsidR="00AC3E5A" w:rsidRPr="00726B67" w:rsidRDefault="00AC3E5A" w:rsidP="00AC3E5A">
      <w:pPr>
        <w:rPr>
          <w:rFonts w:asciiTheme="minorHAnsi" w:eastAsia="Calibri" w:hAnsiTheme="minorHAnsi" w:cstheme="minorHAnsi"/>
        </w:rPr>
      </w:pPr>
      <w:r w:rsidRPr="00726B67">
        <w:rPr>
          <w:rFonts w:asciiTheme="minorHAnsi" w:eastAsia="Calibri" w:hAnsiTheme="minorHAnsi" w:cstheme="minorHAnsi"/>
          <w:sz w:val="28"/>
        </w:rPr>
        <w:t xml:space="preserve"> </w:t>
      </w:r>
    </w:p>
    <w:p w:rsidR="00AC3E5A" w:rsidRPr="00726B67" w:rsidRDefault="00AC3E5A" w:rsidP="00AC3E5A">
      <w:pPr>
        <w:ind w:left="-5"/>
        <w:rPr>
          <w:rFonts w:asciiTheme="minorHAnsi" w:eastAsia="Calibri" w:hAnsiTheme="minorHAnsi" w:cstheme="minorHAnsi"/>
        </w:rPr>
      </w:pPr>
      <w:r w:rsidRPr="00726B67">
        <w:rPr>
          <w:rFonts w:asciiTheme="minorHAnsi" w:eastAsia="Calibri" w:hAnsiTheme="minorHAnsi" w:cstheme="minorHAnsi"/>
          <w:sz w:val="28"/>
        </w:rPr>
        <w:t xml:space="preserve">Genitore dell’alunno/a ……………………………………………………………………………………………. </w:t>
      </w:r>
    </w:p>
    <w:p w:rsidR="00AC3E5A" w:rsidRPr="00726B67" w:rsidRDefault="00AC3E5A" w:rsidP="00AC3E5A">
      <w:pPr>
        <w:rPr>
          <w:rFonts w:asciiTheme="minorHAnsi" w:eastAsia="Calibri" w:hAnsiTheme="minorHAnsi" w:cstheme="minorHAnsi"/>
        </w:rPr>
      </w:pPr>
      <w:r w:rsidRPr="00726B67">
        <w:rPr>
          <w:rFonts w:asciiTheme="minorHAnsi" w:eastAsia="Calibri" w:hAnsiTheme="minorHAnsi" w:cstheme="minorHAnsi"/>
          <w:sz w:val="28"/>
        </w:rPr>
        <w:t xml:space="preserve"> </w:t>
      </w:r>
    </w:p>
    <w:p w:rsidR="00AC3E5A" w:rsidRPr="00726B67" w:rsidRDefault="00AC3E5A" w:rsidP="00AC3E5A">
      <w:pPr>
        <w:ind w:left="-5"/>
        <w:rPr>
          <w:rFonts w:asciiTheme="minorHAnsi" w:eastAsia="Calibri" w:hAnsiTheme="minorHAnsi" w:cstheme="minorHAnsi"/>
        </w:rPr>
      </w:pPr>
      <w:r w:rsidRPr="00726B67">
        <w:rPr>
          <w:rFonts w:asciiTheme="minorHAnsi" w:eastAsia="Calibri" w:hAnsiTheme="minorHAnsi" w:cstheme="minorHAnsi"/>
          <w:sz w:val="28"/>
        </w:rPr>
        <w:t xml:space="preserve">Classe ……………………………Sez. …………………………….. </w:t>
      </w:r>
    </w:p>
    <w:p w:rsidR="00AC3E5A" w:rsidRPr="00726B67" w:rsidRDefault="00AC3E5A" w:rsidP="00AC3E5A">
      <w:pPr>
        <w:spacing w:after="81"/>
        <w:rPr>
          <w:rFonts w:asciiTheme="minorHAnsi" w:eastAsia="Calibri" w:hAnsiTheme="minorHAnsi" w:cstheme="minorHAnsi"/>
        </w:rPr>
      </w:pPr>
      <w:r w:rsidRPr="00726B67">
        <w:rPr>
          <w:rFonts w:asciiTheme="minorHAnsi" w:eastAsia="Calibri" w:hAnsiTheme="minorHAnsi" w:cstheme="minorHAnsi"/>
          <w:sz w:val="28"/>
        </w:rPr>
        <w:t xml:space="preserve"> </w:t>
      </w:r>
    </w:p>
    <w:p w:rsidR="00AC3E5A" w:rsidRPr="00726B67" w:rsidRDefault="00AC3E5A" w:rsidP="00AC3E5A">
      <w:pPr>
        <w:keepNext/>
        <w:keepLines/>
        <w:ind w:left="227" w:hanging="10"/>
        <w:jc w:val="center"/>
        <w:outlineLvl w:val="0"/>
        <w:rPr>
          <w:rFonts w:asciiTheme="minorHAnsi" w:eastAsia="Verdana" w:hAnsiTheme="minorHAnsi" w:cstheme="minorHAnsi"/>
          <w:b/>
          <w:color w:val="000000"/>
          <w:sz w:val="28"/>
          <w:lang w:eastAsia="it-IT"/>
        </w:rPr>
      </w:pPr>
      <w:r w:rsidRPr="00726B67">
        <w:rPr>
          <w:rFonts w:asciiTheme="minorHAnsi" w:eastAsia="Times New Roman" w:hAnsiTheme="minorHAnsi" w:cstheme="minorHAnsi"/>
          <w:b/>
          <w:color w:val="000000"/>
          <w:sz w:val="36"/>
          <w:lang w:eastAsia="it-IT"/>
        </w:rPr>
        <w:t xml:space="preserve">   </w:t>
      </w:r>
      <w:r w:rsidRPr="00726B67">
        <w:rPr>
          <w:rFonts w:asciiTheme="minorHAnsi" w:eastAsia="Verdana" w:hAnsiTheme="minorHAnsi" w:cstheme="minorHAnsi"/>
          <w:b/>
          <w:color w:val="000000"/>
          <w:sz w:val="28"/>
          <w:lang w:eastAsia="it-IT"/>
        </w:rPr>
        <w:t xml:space="preserve">AUTORIZZA </w:t>
      </w:r>
      <w:r w:rsidRPr="00726B67">
        <w:rPr>
          <w:rFonts w:asciiTheme="minorHAnsi" w:eastAsia="Times New Roman" w:hAnsiTheme="minorHAnsi" w:cstheme="minorHAnsi"/>
          <w:b/>
          <w:color w:val="000000"/>
          <w:sz w:val="36"/>
          <w:lang w:eastAsia="it-IT"/>
        </w:rPr>
        <w:t xml:space="preserve">            </w:t>
      </w:r>
    </w:p>
    <w:p w:rsidR="00AC3E5A" w:rsidRPr="00726B67" w:rsidRDefault="00AC3E5A" w:rsidP="00AC3E5A">
      <w:pPr>
        <w:spacing w:after="19"/>
        <w:ind w:left="417"/>
        <w:jc w:val="center"/>
        <w:rPr>
          <w:rFonts w:asciiTheme="minorHAnsi" w:eastAsia="Calibri" w:hAnsiTheme="minorHAnsi" w:cstheme="minorHAnsi"/>
        </w:rPr>
      </w:pPr>
    </w:p>
    <w:p w:rsidR="00AC3E5A" w:rsidRPr="00726B67" w:rsidRDefault="00AC3E5A" w:rsidP="00B53704">
      <w:pPr>
        <w:ind w:left="217" w:right="-13"/>
        <w:jc w:val="both"/>
        <w:rPr>
          <w:rFonts w:asciiTheme="minorHAnsi" w:eastAsia="Calibri" w:hAnsiTheme="minorHAnsi" w:cstheme="minorHAnsi"/>
        </w:rPr>
      </w:pPr>
      <w:r w:rsidRPr="00726B67">
        <w:rPr>
          <w:rFonts w:asciiTheme="minorHAnsi" w:eastAsia="Calibri" w:hAnsiTheme="minorHAnsi" w:cstheme="minorHAnsi"/>
        </w:rPr>
        <w:t xml:space="preserve">La scuola a riprendere con apparecchiature audiovisive il proprio figlio nel corso delle attività didattiche nell’ambito dei progetti inseriti nel Piano dell’Offerta Formativa. </w:t>
      </w:r>
    </w:p>
    <w:p w:rsidR="00AC3E5A" w:rsidRPr="00726B67" w:rsidRDefault="00AC3E5A" w:rsidP="00AC3E5A">
      <w:pPr>
        <w:keepNext/>
        <w:keepLines/>
        <w:ind w:left="227" w:right="217" w:hanging="10"/>
        <w:jc w:val="center"/>
        <w:outlineLvl w:val="0"/>
        <w:rPr>
          <w:rFonts w:asciiTheme="minorHAnsi" w:eastAsia="Verdana" w:hAnsiTheme="minorHAnsi" w:cstheme="minorHAnsi"/>
          <w:b/>
          <w:color w:val="000000"/>
          <w:sz w:val="28"/>
          <w:lang w:eastAsia="it-IT"/>
        </w:rPr>
      </w:pPr>
      <w:r w:rsidRPr="00726B67">
        <w:rPr>
          <w:rFonts w:asciiTheme="minorHAnsi" w:eastAsia="Verdana" w:hAnsiTheme="minorHAnsi" w:cstheme="minorHAnsi"/>
          <w:b/>
          <w:color w:val="000000"/>
          <w:sz w:val="28"/>
          <w:lang w:eastAsia="it-IT"/>
        </w:rPr>
        <w:t xml:space="preserve">PRENDE ATTO </w:t>
      </w:r>
    </w:p>
    <w:p w:rsidR="00AC3E5A" w:rsidRPr="00726B67" w:rsidRDefault="00AC3E5A" w:rsidP="00AC3E5A">
      <w:pPr>
        <w:widowControl/>
        <w:numPr>
          <w:ilvl w:val="0"/>
          <w:numId w:val="15"/>
        </w:numPr>
        <w:suppressAutoHyphens w:val="0"/>
        <w:spacing w:after="200" w:line="276" w:lineRule="auto"/>
        <w:ind w:right="-13"/>
        <w:contextualSpacing/>
        <w:jc w:val="both"/>
        <w:rPr>
          <w:rFonts w:asciiTheme="minorHAnsi" w:eastAsia="Calibri" w:hAnsiTheme="minorHAnsi" w:cstheme="minorHAnsi"/>
        </w:rPr>
      </w:pPr>
      <w:r w:rsidRPr="00726B67">
        <w:rPr>
          <w:rFonts w:asciiTheme="minorHAnsi" w:eastAsia="Calibri" w:hAnsiTheme="minorHAnsi" w:cstheme="minorHAnsi"/>
        </w:rPr>
        <w:t xml:space="preserve">che le riprese video e le fotografie saranno utilizzate, esclusivamente per scopi didattici, per pubblicizzare le attività dell’Istituto, quali partecipazioni a concorsi, mostre didattiche, festa della scuola, ecc.   </w:t>
      </w:r>
    </w:p>
    <w:p w:rsidR="00AC3E5A" w:rsidRPr="00726B67" w:rsidRDefault="00AC3E5A" w:rsidP="00AC3E5A">
      <w:pPr>
        <w:widowControl/>
        <w:numPr>
          <w:ilvl w:val="0"/>
          <w:numId w:val="15"/>
        </w:numPr>
        <w:suppressAutoHyphens w:val="0"/>
        <w:spacing w:line="276" w:lineRule="auto"/>
        <w:ind w:right="-13"/>
        <w:contextualSpacing/>
        <w:jc w:val="both"/>
        <w:rPr>
          <w:rFonts w:asciiTheme="minorHAnsi" w:eastAsia="Calibri" w:hAnsiTheme="minorHAnsi" w:cstheme="minorHAnsi"/>
        </w:rPr>
      </w:pPr>
      <w:r w:rsidRPr="00726B67">
        <w:rPr>
          <w:rFonts w:asciiTheme="minorHAnsi" w:eastAsia="Calibri" w:hAnsiTheme="minorHAnsi" w:cstheme="minorHAnsi"/>
        </w:rPr>
        <w:t xml:space="preserve">che filmati, audio e fotografie potranno essere trasferiti sul sito Web dell’Istituto, sul blog della scuola e sulla pagina </w:t>
      </w:r>
      <w:proofErr w:type="spellStart"/>
      <w:r w:rsidRPr="00726B67">
        <w:rPr>
          <w:rFonts w:asciiTheme="minorHAnsi" w:eastAsia="Calibri" w:hAnsiTheme="minorHAnsi" w:cstheme="minorHAnsi"/>
        </w:rPr>
        <w:t>Face</w:t>
      </w:r>
      <w:r w:rsidR="000B2372" w:rsidRPr="00726B67">
        <w:rPr>
          <w:rFonts w:asciiTheme="minorHAnsi" w:eastAsia="Calibri" w:hAnsiTheme="minorHAnsi" w:cstheme="minorHAnsi"/>
        </w:rPr>
        <w:t>b</w:t>
      </w:r>
      <w:r w:rsidRPr="00726B67">
        <w:rPr>
          <w:rFonts w:asciiTheme="minorHAnsi" w:eastAsia="Calibri" w:hAnsiTheme="minorHAnsi" w:cstheme="minorHAnsi"/>
        </w:rPr>
        <w:t>ook</w:t>
      </w:r>
      <w:proofErr w:type="spellEnd"/>
      <w:r w:rsidRPr="00726B67">
        <w:rPr>
          <w:rFonts w:asciiTheme="minorHAnsi" w:eastAsia="Calibri" w:hAnsiTheme="minorHAnsi" w:cstheme="minorHAnsi"/>
        </w:rPr>
        <w:t xml:space="preserve">  ufficiale della scuola sempre per le finalità sopra riportate;  </w:t>
      </w:r>
    </w:p>
    <w:p w:rsidR="00AC3E5A" w:rsidRPr="00726B67" w:rsidRDefault="00AC3E5A" w:rsidP="00AC3E5A">
      <w:pPr>
        <w:widowControl/>
        <w:numPr>
          <w:ilvl w:val="0"/>
          <w:numId w:val="15"/>
        </w:numPr>
        <w:suppressAutoHyphens w:val="0"/>
        <w:spacing w:after="16" w:line="276" w:lineRule="auto"/>
        <w:ind w:right="-13"/>
        <w:contextualSpacing/>
        <w:jc w:val="both"/>
        <w:rPr>
          <w:rFonts w:asciiTheme="minorHAnsi" w:eastAsia="Calibri" w:hAnsiTheme="minorHAnsi" w:cstheme="minorHAnsi"/>
        </w:rPr>
      </w:pPr>
      <w:r w:rsidRPr="00726B67">
        <w:rPr>
          <w:rFonts w:asciiTheme="minorHAnsi" w:eastAsia="Calibri" w:hAnsiTheme="minorHAnsi" w:cstheme="minorHAnsi"/>
        </w:rPr>
        <w:t xml:space="preserve">che l’alunno non autorizzato  alla ripresa filmica sarà  temporaneamente esentato dall’attività di progetto nel momento della ripresa stessa;  </w:t>
      </w:r>
    </w:p>
    <w:p w:rsidR="00AC3E5A" w:rsidRPr="00726B67" w:rsidRDefault="00AC3E5A" w:rsidP="00AC3E5A">
      <w:pPr>
        <w:keepNext/>
        <w:keepLines/>
        <w:ind w:left="227" w:right="219" w:hanging="10"/>
        <w:jc w:val="center"/>
        <w:outlineLvl w:val="0"/>
        <w:rPr>
          <w:rFonts w:asciiTheme="minorHAnsi" w:eastAsia="Verdana" w:hAnsiTheme="minorHAnsi" w:cstheme="minorHAnsi"/>
          <w:b/>
          <w:color w:val="000000"/>
          <w:sz w:val="28"/>
          <w:lang w:eastAsia="it-IT"/>
        </w:rPr>
      </w:pPr>
      <w:r w:rsidRPr="00726B67">
        <w:rPr>
          <w:rFonts w:asciiTheme="minorHAnsi" w:eastAsia="Verdana" w:hAnsiTheme="minorHAnsi" w:cstheme="minorHAnsi"/>
          <w:b/>
          <w:color w:val="000000"/>
          <w:sz w:val="28"/>
          <w:lang w:eastAsia="it-IT"/>
        </w:rPr>
        <w:t xml:space="preserve">SOLLEVA </w:t>
      </w:r>
    </w:p>
    <w:p w:rsidR="00AC3E5A" w:rsidRPr="00726B67" w:rsidRDefault="00AC3E5A" w:rsidP="00B53704">
      <w:pPr>
        <w:ind w:left="217" w:right="-11"/>
        <w:jc w:val="both"/>
        <w:rPr>
          <w:rFonts w:asciiTheme="minorHAnsi" w:eastAsia="Calibri" w:hAnsiTheme="minorHAnsi" w:cstheme="minorHAnsi"/>
        </w:rPr>
      </w:pPr>
      <w:r w:rsidRPr="00726B67">
        <w:rPr>
          <w:rFonts w:asciiTheme="minorHAnsi" w:eastAsia="Calibri" w:hAnsiTheme="minorHAnsi" w:cstheme="minorHAnsi"/>
        </w:rPr>
        <w:t xml:space="preserve">l’Istituto ITE Amabile da ogni responsabilità per un eventuale uso non autorizzato delle immagini da parte di terzi. </w:t>
      </w:r>
    </w:p>
    <w:p w:rsidR="00AC3E5A" w:rsidRPr="00726B67" w:rsidRDefault="00AC3E5A" w:rsidP="00B53704">
      <w:pPr>
        <w:ind w:left="-6" w:right="-11" w:firstLine="223"/>
        <w:jc w:val="both"/>
        <w:rPr>
          <w:rFonts w:asciiTheme="minorHAnsi" w:eastAsia="Calibri" w:hAnsiTheme="minorHAnsi" w:cstheme="minorHAnsi"/>
        </w:rPr>
      </w:pPr>
      <w:r w:rsidRPr="00726B67">
        <w:rPr>
          <w:rFonts w:asciiTheme="minorHAnsi" w:eastAsia="Calibri" w:hAnsiTheme="minorHAnsi" w:cstheme="minorHAnsi"/>
        </w:rPr>
        <w:t xml:space="preserve">La presente autorizzazione si intende valida per tutto il periodo di iscrizione dell’allievo presso l’Istituto. </w:t>
      </w:r>
    </w:p>
    <w:p w:rsidR="008417AE" w:rsidRPr="00726B67" w:rsidRDefault="008417AE" w:rsidP="00AC3E5A">
      <w:pPr>
        <w:ind w:left="-6" w:right="-11"/>
        <w:jc w:val="both"/>
        <w:rPr>
          <w:rFonts w:asciiTheme="minorHAnsi" w:eastAsia="Calibri" w:hAnsiTheme="minorHAnsi" w:cstheme="minorHAnsi"/>
        </w:rPr>
      </w:pPr>
    </w:p>
    <w:p w:rsidR="00AC3E5A" w:rsidRPr="00726B67" w:rsidRDefault="007B388C" w:rsidP="00B53704">
      <w:pPr>
        <w:ind w:left="-6" w:right="-11" w:firstLine="223"/>
        <w:rPr>
          <w:rFonts w:asciiTheme="minorHAnsi" w:eastAsia="Calibri" w:hAnsiTheme="minorHAnsi" w:cstheme="minorHAnsi"/>
        </w:rPr>
      </w:pPr>
      <w:r w:rsidRPr="00726B67">
        <w:rPr>
          <w:rFonts w:asciiTheme="minorHAnsi" w:eastAsia="Calibri" w:hAnsiTheme="minorHAnsi" w:cstheme="minorHAnsi"/>
        </w:rPr>
        <w:t xml:space="preserve">AVELLINO ____________                                                                 Firma dei genitori ____________________ </w:t>
      </w:r>
    </w:p>
    <w:p w:rsidR="007B388C" w:rsidRPr="00726B67" w:rsidRDefault="007B388C" w:rsidP="00AC3E5A">
      <w:pPr>
        <w:ind w:left="-6" w:right="-11"/>
        <w:rPr>
          <w:rFonts w:asciiTheme="minorHAnsi" w:eastAsia="Calibri" w:hAnsiTheme="minorHAnsi" w:cstheme="minorHAnsi"/>
        </w:rPr>
      </w:pPr>
    </w:p>
    <w:p w:rsidR="008417AE" w:rsidRPr="00726B67" w:rsidRDefault="008417AE" w:rsidP="00B53704">
      <w:pPr>
        <w:ind w:firstLine="217"/>
        <w:rPr>
          <w:rFonts w:asciiTheme="minorHAnsi" w:hAnsiTheme="minorHAnsi" w:cstheme="minorHAnsi"/>
          <w:b/>
          <w:color w:val="000000"/>
        </w:rPr>
      </w:pPr>
      <w:r w:rsidRPr="00726B67">
        <w:rPr>
          <w:rFonts w:asciiTheme="minorHAnsi" w:hAnsiTheme="minorHAnsi" w:cstheme="minorHAnsi"/>
          <w:b/>
          <w:color w:val="000000"/>
          <w:sz w:val="28"/>
          <w:szCs w:val="28"/>
        </w:rPr>
        <w:t>OGGETTO:</w:t>
      </w:r>
      <w:r w:rsidRPr="00726B67">
        <w:rPr>
          <w:rFonts w:asciiTheme="minorHAnsi" w:hAnsiTheme="minorHAnsi" w:cstheme="minorHAnsi"/>
          <w:b/>
          <w:color w:val="000000"/>
        </w:rPr>
        <w:t xml:space="preserve"> </w:t>
      </w:r>
      <w:r w:rsidRPr="00726B67">
        <w:rPr>
          <w:rFonts w:asciiTheme="minorHAnsi" w:hAnsiTheme="minorHAnsi" w:cstheme="minorHAnsi"/>
          <w:b/>
          <w:color w:val="000000"/>
          <w:sz w:val="28"/>
          <w:szCs w:val="28"/>
        </w:rPr>
        <w:t>Liberatoria genitori per il tragitto scuola-palestra esterna all’istituto</w:t>
      </w:r>
    </w:p>
    <w:p w:rsidR="008417AE" w:rsidRPr="00726B67" w:rsidRDefault="008417AE" w:rsidP="008417AE">
      <w:pPr>
        <w:rPr>
          <w:rFonts w:asciiTheme="minorHAnsi" w:hAnsiTheme="minorHAnsi" w:cstheme="minorHAnsi"/>
          <w:b/>
          <w:color w:val="000000"/>
          <w:sz w:val="22"/>
          <w:szCs w:val="22"/>
        </w:rPr>
      </w:pPr>
    </w:p>
    <w:p w:rsidR="008417AE" w:rsidRPr="00726B67" w:rsidRDefault="008417AE" w:rsidP="00B53704">
      <w:pPr>
        <w:ind w:left="217" w:firstLine="488"/>
        <w:rPr>
          <w:rFonts w:asciiTheme="minorHAnsi" w:hAnsiTheme="minorHAnsi" w:cstheme="minorHAnsi"/>
          <w:color w:val="000000"/>
        </w:rPr>
      </w:pPr>
      <w:r w:rsidRPr="00726B67">
        <w:rPr>
          <w:rFonts w:asciiTheme="minorHAnsi" w:hAnsiTheme="minorHAnsi" w:cstheme="minorHAnsi"/>
          <w:color w:val="000000"/>
        </w:rPr>
        <w:t>Si comunica che per svolgere le lezioni pratiche di scienze motorie gli allievi devono recarsi in una palestra esterna all’istituto con relativo necessario   attraversamento pedonale.</w:t>
      </w:r>
    </w:p>
    <w:p w:rsidR="008417AE" w:rsidRPr="00726B67" w:rsidRDefault="008417AE" w:rsidP="00B53704">
      <w:pPr>
        <w:ind w:left="217"/>
        <w:rPr>
          <w:rFonts w:asciiTheme="minorHAnsi" w:hAnsiTheme="minorHAnsi" w:cstheme="minorHAnsi"/>
          <w:b/>
          <w:color w:val="000000"/>
        </w:rPr>
      </w:pPr>
      <w:r w:rsidRPr="00726B67">
        <w:rPr>
          <w:rFonts w:asciiTheme="minorHAnsi" w:hAnsiTheme="minorHAnsi" w:cstheme="minorHAnsi"/>
          <w:color w:val="000000"/>
        </w:rPr>
        <w:t>Tanto premesso, si richiede ai signori genitori l’autorizzazione a che i propri figli sotto la dovuta stretta vigilanza dei docenti si rechino nella palestra di cui all’oggetto</w:t>
      </w:r>
      <w:r w:rsidRPr="00726B67">
        <w:rPr>
          <w:rFonts w:asciiTheme="minorHAnsi" w:hAnsiTheme="minorHAnsi" w:cstheme="minorHAnsi"/>
          <w:b/>
          <w:color w:val="000000"/>
        </w:rPr>
        <w:t>.</w:t>
      </w:r>
    </w:p>
    <w:p w:rsidR="008417AE" w:rsidRPr="00726B67" w:rsidRDefault="008417AE" w:rsidP="008417AE">
      <w:pPr>
        <w:rPr>
          <w:rFonts w:asciiTheme="minorHAnsi" w:hAnsiTheme="minorHAnsi" w:cstheme="minorHAnsi"/>
          <w:b/>
          <w:color w:val="000000"/>
          <w:sz w:val="22"/>
          <w:szCs w:val="22"/>
        </w:rPr>
      </w:pPr>
    </w:p>
    <w:p w:rsidR="008417AE" w:rsidRPr="00726B67" w:rsidRDefault="008417AE" w:rsidP="007B388C">
      <w:pPr>
        <w:ind w:left="6372" w:firstLine="708"/>
        <w:rPr>
          <w:rFonts w:asciiTheme="minorHAnsi" w:hAnsiTheme="minorHAnsi" w:cstheme="minorHAnsi"/>
          <w:b/>
          <w:color w:val="000000"/>
          <w:sz w:val="22"/>
          <w:szCs w:val="22"/>
        </w:rPr>
      </w:pPr>
      <w:r w:rsidRPr="00726B67">
        <w:rPr>
          <w:rFonts w:asciiTheme="minorHAnsi" w:hAnsiTheme="minorHAnsi" w:cstheme="minorHAnsi"/>
          <w:b/>
          <w:color w:val="000000"/>
          <w:sz w:val="22"/>
          <w:szCs w:val="22"/>
        </w:rPr>
        <w:t>Il Dirigente Scolastico</w:t>
      </w:r>
    </w:p>
    <w:p w:rsidR="008417AE" w:rsidRPr="00726B67" w:rsidRDefault="008417AE" w:rsidP="008417AE">
      <w:pPr>
        <w:ind w:left="4956"/>
        <w:rPr>
          <w:rFonts w:asciiTheme="minorHAnsi" w:hAnsiTheme="minorHAnsi" w:cstheme="minorHAnsi"/>
          <w:b/>
          <w:color w:val="000000"/>
          <w:sz w:val="22"/>
          <w:szCs w:val="22"/>
        </w:rPr>
      </w:pPr>
      <w:r w:rsidRPr="00726B67">
        <w:rPr>
          <w:rFonts w:asciiTheme="minorHAnsi" w:hAnsiTheme="minorHAnsi" w:cstheme="minorHAnsi"/>
          <w:b/>
          <w:color w:val="000000"/>
          <w:sz w:val="22"/>
          <w:szCs w:val="22"/>
        </w:rPr>
        <w:t xml:space="preserve">    </w:t>
      </w:r>
      <w:r w:rsidR="007B388C" w:rsidRPr="00726B67">
        <w:rPr>
          <w:rFonts w:asciiTheme="minorHAnsi" w:hAnsiTheme="minorHAnsi" w:cstheme="minorHAnsi"/>
          <w:b/>
          <w:color w:val="000000"/>
          <w:sz w:val="22"/>
          <w:szCs w:val="22"/>
        </w:rPr>
        <w:tab/>
      </w:r>
      <w:r w:rsidR="007B388C" w:rsidRPr="00726B67">
        <w:rPr>
          <w:rFonts w:asciiTheme="minorHAnsi" w:hAnsiTheme="minorHAnsi" w:cstheme="minorHAnsi"/>
          <w:b/>
          <w:color w:val="000000"/>
          <w:sz w:val="22"/>
          <w:szCs w:val="22"/>
        </w:rPr>
        <w:tab/>
        <w:t xml:space="preserve">   </w:t>
      </w:r>
      <w:r w:rsidRPr="00726B67">
        <w:rPr>
          <w:rFonts w:asciiTheme="minorHAnsi" w:hAnsiTheme="minorHAnsi" w:cstheme="minorHAnsi"/>
          <w:b/>
          <w:color w:val="000000"/>
          <w:sz w:val="22"/>
          <w:szCs w:val="22"/>
        </w:rPr>
        <w:t xml:space="preserve"> Prof.ssa Antonella Pappalardo</w:t>
      </w:r>
    </w:p>
    <w:p w:rsidR="00D25AFC" w:rsidRPr="00726B67" w:rsidRDefault="008417AE" w:rsidP="00D25AFC">
      <w:pPr>
        <w:ind w:left="4956"/>
        <w:rPr>
          <w:rFonts w:asciiTheme="minorHAnsi" w:hAnsiTheme="minorHAnsi" w:cstheme="minorHAnsi"/>
          <w:sz w:val="18"/>
          <w:szCs w:val="18"/>
        </w:rPr>
      </w:pPr>
      <w:r w:rsidRPr="00726B67">
        <w:rPr>
          <w:rFonts w:asciiTheme="minorHAnsi" w:hAnsiTheme="minorHAnsi" w:cstheme="minorHAnsi"/>
          <w:b/>
          <w:color w:val="000000"/>
          <w:sz w:val="18"/>
          <w:szCs w:val="18"/>
        </w:rPr>
        <w:t xml:space="preserve">       </w:t>
      </w:r>
      <w:r w:rsidR="00D25AFC" w:rsidRPr="00726B67">
        <w:rPr>
          <w:rFonts w:asciiTheme="minorHAnsi" w:hAnsiTheme="minorHAnsi" w:cstheme="minorHAnsi"/>
          <w:sz w:val="18"/>
          <w:szCs w:val="18"/>
        </w:rPr>
        <w:t xml:space="preserve">                       Firma sostituita a mezzo stampa ai sensi </w:t>
      </w:r>
    </w:p>
    <w:p w:rsidR="00D25AFC" w:rsidRPr="00726B67" w:rsidRDefault="00D25AFC" w:rsidP="00D25AFC">
      <w:pPr>
        <w:jc w:val="center"/>
        <w:rPr>
          <w:rFonts w:asciiTheme="minorHAnsi" w:hAnsiTheme="minorHAnsi" w:cstheme="minorHAnsi"/>
          <w:sz w:val="18"/>
          <w:szCs w:val="18"/>
        </w:rPr>
      </w:pPr>
      <w:r w:rsidRPr="00726B67">
        <w:rPr>
          <w:rFonts w:asciiTheme="minorHAnsi" w:hAnsiTheme="minorHAnsi" w:cstheme="minorHAnsi"/>
          <w:sz w:val="18"/>
          <w:szCs w:val="18"/>
        </w:rPr>
        <w:t xml:space="preserve">                                                                                                          dell’art. 3, comma 2 del </w:t>
      </w:r>
      <w:proofErr w:type="spellStart"/>
      <w:r w:rsidRPr="00726B67">
        <w:rPr>
          <w:rFonts w:asciiTheme="minorHAnsi" w:hAnsiTheme="minorHAnsi" w:cstheme="minorHAnsi"/>
          <w:sz w:val="18"/>
          <w:szCs w:val="18"/>
        </w:rPr>
        <w:t>D.lgs</w:t>
      </w:r>
      <w:proofErr w:type="spellEnd"/>
      <w:r w:rsidRPr="00726B67">
        <w:rPr>
          <w:rFonts w:asciiTheme="minorHAnsi" w:hAnsiTheme="minorHAnsi" w:cstheme="minorHAnsi"/>
          <w:sz w:val="18"/>
          <w:szCs w:val="18"/>
        </w:rPr>
        <w:t xml:space="preserve"> n. 39 /1993 </w:t>
      </w:r>
    </w:p>
    <w:p w:rsidR="008417AE" w:rsidRPr="00726B67" w:rsidRDefault="00D25AFC" w:rsidP="00D25AFC">
      <w:pPr>
        <w:ind w:left="4248" w:firstLine="708"/>
        <w:rPr>
          <w:rFonts w:asciiTheme="minorHAnsi" w:hAnsiTheme="minorHAnsi" w:cstheme="minorHAnsi"/>
          <w:b/>
          <w:color w:val="000000"/>
          <w:sz w:val="18"/>
          <w:szCs w:val="18"/>
        </w:rPr>
      </w:pPr>
      <w:r w:rsidRPr="00726B67">
        <w:rPr>
          <w:rFonts w:asciiTheme="minorHAnsi" w:hAnsiTheme="minorHAnsi" w:cstheme="minorHAnsi"/>
          <w:sz w:val="18"/>
          <w:szCs w:val="18"/>
        </w:rPr>
        <w:t xml:space="preserve">                                                                                                               </w:t>
      </w:r>
    </w:p>
    <w:p w:rsidR="007B388C" w:rsidRPr="00726B67" w:rsidRDefault="007B388C" w:rsidP="008417AE">
      <w:pPr>
        <w:ind w:left="4248" w:firstLine="708"/>
        <w:rPr>
          <w:rFonts w:asciiTheme="minorHAnsi" w:hAnsiTheme="minorHAnsi" w:cstheme="minorHAnsi"/>
          <w:b/>
          <w:color w:val="000000"/>
          <w:sz w:val="18"/>
          <w:szCs w:val="18"/>
        </w:rPr>
      </w:pPr>
    </w:p>
    <w:p w:rsidR="007B388C" w:rsidRPr="00726B67" w:rsidRDefault="007B388C" w:rsidP="00B53704">
      <w:pPr>
        <w:ind w:left="4248" w:hanging="3540"/>
        <w:rPr>
          <w:rFonts w:asciiTheme="minorHAnsi" w:hAnsiTheme="minorHAnsi" w:cstheme="minorHAnsi"/>
          <w:b/>
          <w:color w:val="000000"/>
          <w:sz w:val="20"/>
          <w:szCs w:val="20"/>
        </w:rPr>
      </w:pPr>
      <w:r w:rsidRPr="00726B67">
        <w:rPr>
          <w:rFonts w:asciiTheme="minorHAnsi" w:hAnsiTheme="minorHAnsi" w:cstheme="minorHAnsi"/>
          <w:b/>
          <w:color w:val="000000"/>
          <w:sz w:val="20"/>
          <w:szCs w:val="20"/>
        </w:rPr>
        <w:t>Io sottoscritto/a</w:t>
      </w:r>
      <w:r w:rsidRPr="00726B67">
        <w:rPr>
          <w:rFonts w:asciiTheme="minorHAnsi" w:hAnsiTheme="minorHAnsi" w:cstheme="minorHAnsi"/>
          <w:b/>
          <w:color w:val="000000"/>
          <w:sz w:val="18"/>
          <w:szCs w:val="18"/>
        </w:rPr>
        <w:t>_________________________________________________________ (</w:t>
      </w:r>
      <w:r w:rsidRPr="00726B67">
        <w:rPr>
          <w:rFonts w:asciiTheme="minorHAnsi" w:hAnsiTheme="minorHAnsi" w:cstheme="minorHAnsi"/>
          <w:b/>
          <w:color w:val="000000"/>
          <w:sz w:val="20"/>
          <w:szCs w:val="20"/>
        </w:rPr>
        <w:t>Allegare copia documento identità)</w:t>
      </w:r>
    </w:p>
    <w:p w:rsidR="007B388C" w:rsidRPr="00726B67" w:rsidRDefault="007B388C" w:rsidP="007B388C">
      <w:pPr>
        <w:ind w:left="4248" w:hanging="4248"/>
        <w:rPr>
          <w:rFonts w:asciiTheme="minorHAnsi" w:hAnsiTheme="minorHAnsi" w:cstheme="minorHAnsi"/>
          <w:b/>
          <w:color w:val="000000"/>
          <w:sz w:val="20"/>
          <w:szCs w:val="20"/>
        </w:rPr>
      </w:pPr>
    </w:p>
    <w:p w:rsidR="007B388C" w:rsidRPr="00726B67" w:rsidRDefault="007B388C" w:rsidP="007B388C">
      <w:pPr>
        <w:ind w:left="4248" w:hanging="4248"/>
        <w:rPr>
          <w:rFonts w:asciiTheme="minorHAnsi" w:hAnsiTheme="minorHAnsi" w:cstheme="minorHAnsi"/>
          <w:b/>
          <w:color w:val="000000"/>
          <w:sz w:val="20"/>
          <w:szCs w:val="20"/>
        </w:rPr>
      </w:pPr>
    </w:p>
    <w:p w:rsidR="007B388C" w:rsidRPr="00726B67" w:rsidRDefault="007B388C" w:rsidP="00B53704">
      <w:pPr>
        <w:ind w:left="4248" w:hanging="3540"/>
        <w:rPr>
          <w:rFonts w:asciiTheme="minorHAnsi" w:hAnsiTheme="minorHAnsi" w:cstheme="minorHAnsi"/>
          <w:b/>
          <w:color w:val="000000"/>
          <w:sz w:val="20"/>
          <w:szCs w:val="20"/>
        </w:rPr>
      </w:pPr>
      <w:r w:rsidRPr="00726B67">
        <w:rPr>
          <w:rFonts w:asciiTheme="minorHAnsi" w:hAnsiTheme="minorHAnsi" w:cstheme="minorHAnsi"/>
          <w:b/>
          <w:color w:val="000000"/>
          <w:sz w:val="20"/>
          <w:szCs w:val="20"/>
        </w:rPr>
        <w:t xml:space="preserve">Genitore dell’alunno/a _______________________________________  classe _____ </w:t>
      </w:r>
      <w:proofErr w:type="spellStart"/>
      <w:r w:rsidRPr="00726B67">
        <w:rPr>
          <w:rFonts w:asciiTheme="minorHAnsi" w:hAnsiTheme="minorHAnsi" w:cstheme="minorHAnsi"/>
          <w:b/>
          <w:color w:val="000000"/>
          <w:sz w:val="20"/>
          <w:szCs w:val="20"/>
        </w:rPr>
        <w:t>Sez</w:t>
      </w:r>
      <w:proofErr w:type="spellEnd"/>
      <w:r w:rsidRPr="00726B67">
        <w:rPr>
          <w:rFonts w:asciiTheme="minorHAnsi" w:hAnsiTheme="minorHAnsi" w:cstheme="minorHAnsi"/>
          <w:b/>
          <w:color w:val="000000"/>
          <w:sz w:val="20"/>
          <w:szCs w:val="20"/>
        </w:rPr>
        <w:t>.______di codesto Istituto,</w:t>
      </w:r>
    </w:p>
    <w:p w:rsidR="007B388C" w:rsidRPr="00726B67" w:rsidRDefault="007B388C" w:rsidP="007B388C">
      <w:pPr>
        <w:ind w:left="4248" w:hanging="4248"/>
        <w:rPr>
          <w:rFonts w:asciiTheme="minorHAnsi" w:hAnsiTheme="minorHAnsi" w:cstheme="minorHAnsi"/>
          <w:b/>
          <w:color w:val="000000"/>
          <w:sz w:val="20"/>
          <w:szCs w:val="20"/>
        </w:rPr>
      </w:pPr>
    </w:p>
    <w:p w:rsidR="007B388C" w:rsidRPr="00726B67" w:rsidRDefault="007B388C" w:rsidP="007B388C">
      <w:pPr>
        <w:ind w:left="4248" w:hanging="4248"/>
        <w:rPr>
          <w:rFonts w:asciiTheme="minorHAnsi" w:hAnsiTheme="minorHAnsi" w:cstheme="minorHAnsi"/>
          <w:b/>
          <w:color w:val="000000"/>
          <w:sz w:val="20"/>
          <w:szCs w:val="20"/>
        </w:rPr>
      </w:pPr>
    </w:p>
    <w:p w:rsidR="007B388C" w:rsidRPr="00726B67" w:rsidRDefault="007B388C" w:rsidP="00230E58">
      <w:pPr>
        <w:ind w:left="4248" w:hanging="4248"/>
        <w:jc w:val="center"/>
        <w:rPr>
          <w:rFonts w:asciiTheme="minorHAnsi" w:hAnsiTheme="minorHAnsi" w:cstheme="minorHAnsi"/>
          <w:b/>
          <w:color w:val="000000"/>
          <w:sz w:val="20"/>
          <w:szCs w:val="20"/>
        </w:rPr>
      </w:pPr>
      <w:r w:rsidRPr="00726B67">
        <w:rPr>
          <w:rFonts w:asciiTheme="minorHAnsi" w:hAnsiTheme="minorHAnsi" w:cstheme="minorHAnsi"/>
          <w:b/>
          <w:color w:val="000000"/>
          <w:sz w:val="20"/>
          <w:szCs w:val="20"/>
        </w:rPr>
        <w:t>AUTORIZZO</w:t>
      </w:r>
    </w:p>
    <w:p w:rsidR="007B388C" w:rsidRPr="00726B67" w:rsidRDefault="007B388C" w:rsidP="00B53704">
      <w:pPr>
        <w:ind w:left="708"/>
        <w:rPr>
          <w:rFonts w:asciiTheme="minorHAnsi" w:hAnsiTheme="minorHAnsi" w:cstheme="minorHAnsi"/>
          <w:b/>
          <w:color w:val="000000"/>
          <w:sz w:val="20"/>
          <w:szCs w:val="20"/>
        </w:rPr>
      </w:pPr>
      <w:r w:rsidRPr="00726B67">
        <w:rPr>
          <w:rFonts w:asciiTheme="minorHAnsi" w:hAnsiTheme="minorHAnsi" w:cstheme="minorHAnsi"/>
          <w:b/>
          <w:color w:val="000000"/>
          <w:sz w:val="20"/>
          <w:szCs w:val="20"/>
        </w:rPr>
        <w:t>Mio figlio/a ad attraversare la strada in andata ed in ritorno per recarsi nei locali palestra con ingresso in via Pescatori sotto stretta sorveglianza dei docenti preposti</w:t>
      </w:r>
    </w:p>
    <w:p w:rsidR="007B388C" w:rsidRPr="00726B67" w:rsidRDefault="007B388C" w:rsidP="007B388C">
      <w:pPr>
        <w:rPr>
          <w:rFonts w:asciiTheme="minorHAnsi" w:hAnsiTheme="minorHAnsi" w:cstheme="minorHAnsi"/>
          <w:b/>
          <w:color w:val="000000"/>
          <w:sz w:val="20"/>
          <w:szCs w:val="20"/>
        </w:rPr>
      </w:pPr>
    </w:p>
    <w:p w:rsidR="007B388C" w:rsidRPr="00726B67" w:rsidRDefault="007B388C" w:rsidP="007B388C">
      <w:pPr>
        <w:rPr>
          <w:rFonts w:asciiTheme="minorHAnsi" w:hAnsiTheme="minorHAnsi" w:cstheme="minorHAnsi"/>
          <w:b/>
          <w:color w:val="000000"/>
          <w:sz w:val="20"/>
          <w:szCs w:val="20"/>
        </w:rPr>
      </w:pPr>
    </w:p>
    <w:p w:rsidR="007B388C" w:rsidRPr="00726B67" w:rsidRDefault="00726B67" w:rsidP="00B53704">
      <w:pPr>
        <w:ind w:firstLine="142"/>
        <w:rPr>
          <w:rFonts w:asciiTheme="minorHAnsi" w:hAnsiTheme="minorHAnsi" w:cstheme="minorHAnsi"/>
          <w:b/>
          <w:color w:val="000000"/>
          <w:sz w:val="20"/>
          <w:szCs w:val="20"/>
        </w:rPr>
      </w:pPr>
      <w:r w:rsidRPr="00726B67">
        <w:rPr>
          <w:rFonts w:asciiTheme="minorHAnsi" w:hAnsiTheme="minorHAnsi" w:cstheme="minorHAnsi"/>
          <w:b/>
          <w:color w:val="000000"/>
          <w:sz w:val="20"/>
          <w:szCs w:val="20"/>
        </w:rPr>
        <w:t xml:space="preserve">           Recapito telefonico  genitore</w:t>
      </w:r>
      <w:r w:rsidR="007B388C" w:rsidRPr="00726B67">
        <w:rPr>
          <w:rFonts w:asciiTheme="minorHAnsi" w:hAnsiTheme="minorHAnsi" w:cstheme="minorHAnsi"/>
          <w:b/>
          <w:color w:val="000000"/>
          <w:sz w:val="20"/>
          <w:szCs w:val="20"/>
        </w:rPr>
        <w:t xml:space="preserve"> __________________          </w:t>
      </w:r>
      <w:r w:rsidR="00230E58" w:rsidRPr="00726B67">
        <w:rPr>
          <w:rFonts w:asciiTheme="minorHAnsi" w:hAnsiTheme="minorHAnsi" w:cstheme="minorHAnsi"/>
          <w:b/>
          <w:color w:val="000000"/>
          <w:sz w:val="20"/>
          <w:szCs w:val="20"/>
        </w:rPr>
        <w:tab/>
      </w:r>
      <w:r w:rsidR="00230E58" w:rsidRPr="00726B67">
        <w:rPr>
          <w:rFonts w:asciiTheme="minorHAnsi" w:hAnsiTheme="minorHAnsi" w:cstheme="minorHAnsi"/>
          <w:b/>
          <w:color w:val="000000"/>
          <w:sz w:val="20"/>
          <w:szCs w:val="20"/>
        </w:rPr>
        <w:tab/>
      </w:r>
      <w:r w:rsidRPr="00726B67">
        <w:rPr>
          <w:rFonts w:asciiTheme="minorHAnsi" w:hAnsiTheme="minorHAnsi" w:cstheme="minorHAnsi"/>
          <w:b/>
          <w:color w:val="000000"/>
          <w:sz w:val="20"/>
          <w:szCs w:val="20"/>
        </w:rPr>
        <w:t xml:space="preserve">     recapito telefonico alunno </w:t>
      </w:r>
      <w:r w:rsidR="007B388C" w:rsidRPr="00726B67">
        <w:rPr>
          <w:rFonts w:asciiTheme="minorHAnsi" w:hAnsiTheme="minorHAnsi" w:cstheme="minorHAnsi"/>
          <w:b/>
          <w:color w:val="000000"/>
          <w:sz w:val="20"/>
          <w:szCs w:val="20"/>
        </w:rPr>
        <w:t xml:space="preserve">______________  </w:t>
      </w:r>
    </w:p>
    <w:p w:rsidR="00AC3E5A" w:rsidRPr="00726B67" w:rsidRDefault="00AC3E5A" w:rsidP="000C2A6D">
      <w:pPr>
        <w:autoSpaceDE w:val="0"/>
        <w:autoSpaceDN w:val="0"/>
        <w:adjustRightInd w:val="0"/>
        <w:ind w:left="142" w:right="-73"/>
        <w:rPr>
          <w:rFonts w:asciiTheme="minorHAnsi" w:hAnsiTheme="minorHAnsi" w:cstheme="minorHAnsi"/>
          <w:bCs/>
          <w:w w:val="112"/>
        </w:rPr>
      </w:pPr>
    </w:p>
    <w:p w:rsidR="00230E58" w:rsidRPr="000C2A6D" w:rsidRDefault="00230E58" w:rsidP="00B53704">
      <w:pPr>
        <w:autoSpaceDE w:val="0"/>
        <w:autoSpaceDN w:val="0"/>
        <w:adjustRightInd w:val="0"/>
        <w:ind w:left="142" w:right="-73" w:firstLine="566"/>
        <w:rPr>
          <w:rFonts w:ascii="Arial" w:hAnsi="Arial" w:cs="Arial"/>
          <w:bCs/>
          <w:w w:val="112"/>
        </w:rPr>
      </w:pPr>
      <w:r w:rsidRPr="00726B67">
        <w:rPr>
          <w:rFonts w:asciiTheme="minorHAnsi" w:hAnsiTheme="minorHAnsi" w:cstheme="minorHAnsi"/>
          <w:bCs/>
          <w:w w:val="112"/>
        </w:rPr>
        <w:t>Firma genitor</w:t>
      </w:r>
      <w:r w:rsidR="00726B67">
        <w:rPr>
          <w:rFonts w:asciiTheme="minorHAnsi" w:hAnsiTheme="minorHAnsi" w:cstheme="minorHAnsi"/>
          <w:bCs/>
          <w:w w:val="112"/>
        </w:rPr>
        <w:t>e</w:t>
      </w:r>
      <w:r w:rsidR="00726B67" w:rsidRPr="00726B67">
        <w:rPr>
          <w:rFonts w:asciiTheme="minorHAnsi" w:hAnsiTheme="minorHAnsi" w:cstheme="minorHAnsi"/>
          <w:bCs/>
          <w:w w:val="112"/>
        </w:rPr>
        <w:t xml:space="preserve">     </w:t>
      </w:r>
      <w:r w:rsidRPr="00726B67">
        <w:rPr>
          <w:rFonts w:asciiTheme="minorHAnsi" w:hAnsiTheme="minorHAnsi" w:cstheme="minorHAnsi"/>
          <w:bCs/>
          <w:w w:val="112"/>
        </w:rPr>
        <w:t xml:space="preserve">_______________        </w:t>
      </w:r>
      <w:r w:rsidR="00726B67">
        <w:rPr>
          <w:rFonts w:asciiTheme="minorHAnsi" w:hAnsiTheme="minorHAnsi" w:cstheme="minorHAnsi"/>
          <w:bCs/>
          <w:w w:val="112"/>
        </w:rPr>
        <w:t xml:space="preserve">            </w:t>
      </w:r>
      <w:r w:rsidRPr="00726B67">
        <w:rPr>
          <w:rFonts w:asciiTheme="minorHAnsi" w:hAnsiTheme="minorHAnsi" w:cstheme="minorHAnsi"/>
          <w:bCs/>
          <w:w w:val="112"/>
        </w:rPr>
        <w:t xml:space="preserve">              Firma Alunn</w:t>
      </w:r>
      <w:r w:rsidR="00726B67" w:rsidRPr="00726B67">
        <w:rPr>
          <w:rFonts w:asciiTheme="minorHAnsi" w:hAnsiTheme="minorHAnsi" w:cstheme="minorHAnsi"/>
          <w:bCs/>
          <w:w w:val="112"/>
        </w:rPr>
        <w:t>o</w:t>
      </w:r>
      <w:r w:rsidRPr="00726B67">
        <w:rPr>
          <w:rFonts w:asciiTheme="minorHAnsi" w:hAnsiTheme="minorHAnsi" w:cstheme="minorHAnsi"/>
          <w:bCs/>
          <w:w w:val="112"/>
        </w:rPr>
        <w:t>_______</w:t>
      </w:r>
      <w:r>
        <w:rPr>
          <w:rFonts w:ascii="Arial" w:hAnsi="Arial" w:cs="Arial"/>
          <w:bCs/>
          <w:w w:val="112"/>
        </w:rPr>
        <w:t>________</w:t>
      </w:r>
    </w:p>
    <w:sectPr w:rsidR="00230E58" w:rsidRPr="000C2A6D" w:rsidSect="00F519F9">
      <w:headerReference w:type="default" r:id="rId12"/>
      <w:pgSz w:w="12240" w:h="17160"/>
      <w:pgMar w:top="238" w:right="476" w:bottom="278" w:left="539" w:header="720" w:footer="720" w:gutter="0"/>
      <w:cols w:space="720" w:equalWidth="0">
        <w:col w:w="10698"/>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9C6" w:rsidRDefault="00DF09C6" w:rsidP="00CE296E">
      <w:r>
        <w:separator/>
      </w:r>
    </w:p>
  </w:endnote>
  <w:endnote w:type="continuationSeparator" w:id="0">
    <w:p w:rsidR="00DF09C6" w:rsidRDefault="00DF09C6" w:rsidP="00CE2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onar Bangla">
    <w:altName w:val="Segoe UI"/>
    <w:panose1 w:val="020B0502040204020203"/>
    <w:charset w:val="00"/>
    <w:family w:val="swiss"/>
    <w:pitch w:val="variable"/>
    <w:sig w:usb0="00000003" w:usb1="00000000" w:usb2="00000000" w:usb3="00000000" w:csb0="00000001" w:csb1="00000000"/>
  </w:font>
  <w:font w:name="Vijaya">
    <w:altName w:val="Arial"/>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9C6" w:rsidRDefault="00DF09C6" w:rsidP="00CE296E">
      <w:r>
        <w:separator/>
      </w:r>
    </w:p>
  </w:footnote>
  <w:footnote w:type="continuationSeparator" w:id="0">
    <w:p w:rsidR="00DF09C6" w:rsidRDefault="00DF09C6" w:rsidP="00CE2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5C7" w:rsidRDefault="00B255C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OpenSymbol"/>
        <w:sz w:val="22"/>
        <w:szCs w:val="22"/>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OpenSymbol" w:hAnsi="OpenSymbol" w:cs="OpenSymbol"/>
      </w:rPr>
    </w:lvl>
    <w:lvl w:ilvl="4">
      <w:start w:val="1"/>
      <w:numFmt w:val="decimal"/>
      <w:lvlText w:val="%5."/>
      <w:lvlJc w:val="left"/>
      <w:pPr>
        <w:tabs>
          <w:tab w:val="num" w:pos="2160"/>
        </w:tabs>
        <w:ind w:left="2160" w:hanging="360"/>
      </w:pPr>
      <w:rPr>
        <w:rFonts w:ascii="OpenSymbol" w:hAnsi="OpenSymbol" w:cs="OpenSymbol"/>
      </w:rPr>
    </w:lvl>
    <w:lvl w:ilvl="5">
      <w:start w:val="1"/>
      <w:numFmt w:val="decimal"/>
      <w:lvlText w:val="%6."/>
      <w:lvlJc w:val="left"/>
      <w:pPr>
        <w:tabs>
          <w:tab w:val="num" w:pos="2520"/>
        </w:tabs>
        <w:ind w:left="2520" w:hanging="360"/>
      </w:pPr>
      <w:rPr>
        <w:rFonts w:ascii="OpenSymbol" w:hAnsi="OpenSymbol" w:cs="OpenSymbol"/>
      </w:rPr>
    </w:lvl>
    <w:lvl w:ilvl="6">
      <w:start w:val="1"/>
      <w:numFmt w:val="decimal"/>
      <w:lvlText w:val="%7."/>
      <w:lvlJc w:val="left"/>
      <w:pPr>
        <w:tabs>
          <w:tab w:val="num" w:pos="2880"/>
        </w:tabs>
        <w:ind w:left="2880" w:hanging="360"/>
      </w:pPr>
      <w:rPr>
        <w:rFonts w:ascii="OpenSymbol" w:hAnsi="OpenSymbol" w:cs="OpenSymbol"/>
      </w:rPr>
    </w:lvl>
    <w:lvl w:ilvl="7">
      <w:start w:val="1"/>
      <w:numFmt w:val="decimal"/>
      <w:lvlText w:val="%8."/>
      <w:lvlJc w:val="left"/>
      <w:pPr>
        <w:tabs>
          <w:tab w:val="num" w:pos="3240"/>
        </w:tabs>
        <w:ind w:left="3240" w:hanging="360"/>
      </w:pPr>
      <w:rPr>
        <w:rFonts w:ascii="OpenSymbol" w:hAnsi="OpenSymbol" w:cs="OpenSymbol"/>
      </w:rPr>
    </w:lvl>
    <w:lvl w:ilvl="8">
      <w:start w:val="1"/>
      <w:numFmt w:val="decimal"/>
      <w:lvlText w:val="%9."/>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Symbol" w:hAnsi="Symbol" w:cs="OpenSymbol"/>
        <w:b w:val="0"/>
        <w:bCs w:val="0"/>
        <w:i w:val="0"/>
        <w:iCs w:val="0"/>
        <w:sz w:val="22"/>
        <w:szCs w:val="22"/>
      </w:rPr>
    </w:lvl>
    <w:lvl w:ilvl="1">
      <w:start w:val="1"/>
      <w:numFmt w:val="decimal"/>
      <w:lvlText w:val="%2."/>
      <w:lvlJc w:val="left"/>
      <w:pPr>
        <w:tabs>
          <w:tab w:val="num" w:pos="1080"/>
        </w:tabs>
        <w:ind w:left="1080" w:hanging="360"/>
      </w:pPr>
      <w:rPr>
        <w:rFonts w:ascii="Symbol" w:hAnsi="Symbol" w:cs="OpenSymbol"/>
        <w:b w:val="0"/>
        <w:bCs w:val="0"/>
        <w:i w:val="0"/>
        <w:iCs w:val="0"/>
        <w:sz w:val="22"/>
        <w:szCs w:val="22"/>
      </w:rPr>
    </w:lvl>
    <w:lvl w:ilvl="2">
      <w:start w:val="1"/>
      <w:numFmt w:val="decimal"/>
      <w:lvlText w:val="%3."/>
      <w:lvlJc w:val="left"/>
      <w:pPr>
        <w:tabs>
          <w:tab w:val="num" w:pos="1440"/>
        </w:tabs>
        <w:ind w:left="1440" w:hanging="360"/>
      </w:pPr>
      <w:rPr>
        <w:rFonts w:ascii="Symbol" w:hAnsi="Symbol" w:cs="OpenSymbol"/>
        <w:b w:val="0"/>
        <w:bCs w:val="0"/>
        <w:i w:val="0"/>
        <w:iCs w:val="0"/>
        <w:sz w:val="22"/>
        <w:szCs w:val="22"/>
      </w:rPr>
    </w:lvl>
    <w:lvl w:ilvl="3">
      <w:start w:val="1"/>
      <w:numFmt w:val="decimal"/>
      <w:lvlText w:val="%4."/>
      <w:lvlJc w:val="left"/>
      <w:pPr>
        <w:tabs>
          <w:tab w:val="num" w:pos="1800"/>
        </w:tabs>
        <w:ind w:left="1800" w:hanging="360"/>
      </w:pPr>
      <w:rPr>
        <w:rFonts w:ascii="Symbol" w:hAnsi="Symbol" w:cs="OpenSymbol"/>
        <w:b w:val="0"/>
        <w:bCs w:val="0"/>
        <w:i w:val="0"/>
        <w:iCs w:val="0"/>
        <w:sz w:val="22"/>
        <w:szCs w:val="22"/>
      </w:rPr>
    </w:lvl>
    <w:lvl w:ilvl="4">
      <w:start w:val="1"/>
      <w:numFmt w:val="decimal"/>
      <w:lvlText w:val="%5."/>
      <w:lvlJc w:val="left"/>
      <w:pPr>
        <w:tabs>
          <w:tab w:val="num" w:pos="2160"/>
        </w:tabs>
        <w:ind w:left="2160" w:hanging="360"/>
      </w:pPr>
      <w:rPr>
        <w:rFonts w:ascii="Symbol" w:hAnsi="Symbol" w:cs="OpenSymbol"/>
        <w:b w:val="0"/>
        <w:bCs w:val="0"/>
        <w:i w:val="0"/>
        <w:iCs w:val="0"/>
        <w:sz w:val="22"/>
        <w:szCs w:val="22"/>
      </w:rPr>
    </w:lvl>
    <w:lvl w:ilvl="5">
      <w:start w:val="1"/>
      <w:numFmt w:val="decimal"/>
      <w:lvlText w:val="%6."/>
      <w:lvlJc w:val="left"/>
      <w:pPr>
        <w:tabs>
          <w:tab w:val="num" w:pos="2520"/>
        </w:tabs>
        <w:ind w:left="2520" w:hanging="360"/>
      </w:pPr>
      <w:rPr>
        <w:rFonts w:ascii="Symbol" w:hAnsi="Symbol" w:cs="OpenSymbol"/>
        <w:b w:val="0"/>
        <w:bCs w:val="0"/>
        <w:i w:val="0"/>
        <w:iCs w:val="0"/>
        <w:sz w:val="22"/>
        <w:szCs w:val="22"/>
      </w:rPr>
    </w:lvl>
    <w:lvl w:ilvl="6">
      <w:start w:val="1"/>
      <w:numFmt w:val="decimal"/>
      <w:lvlText w:val="%7."/>
      <w:lvlJc w:val="left"/>
      <w:pPr>
        <w:tabs>
          <w:tab w:val="num" w:pos="2880"/>
        </w:tabs>
        <w:ind w:left="2880" w:hanging="360"/>
      </w:pPr>
      <w:rPr>
        <w:rFonts w:ascii="Symbol" w:hAnsi="Symbol" w:cs="OpenSymbol"/>
        <w:b w:val="0"/>
        <w:bCs w:val="0"/>
        <w:i w:val="0"/>
        <w:iCs w:val="0"/>
        <w:sz w:val="22"/>
        <w:szCs w:val="22"/>
      </w:rPr>
    </w:lvl>
    <w:lvl w:ilvl="7">
      <w:start w:val="1"/>
      <w:numFmt w:val="decimal"/>
      <w:lvlText w:val="%8."/>
      <w:lvlJc w:val="left"/>
      <w:pPr>
        <w:tabs>
          <w:tab w:val="num" w:pos="3240"/>
        </w:tabs>
        <w:ind w:left="3240" w:hanging="360"/>
      </w:pPr>
      <w:rPr>
        <w:rFonts w:ascii="Symbol" w:hAnsi="Symbol" w:cs="OpenSymbol"/>
        <w:b w:val="0"/>
        <w:bCs w:val="0"/>
        <w:i w:val="0"/>
        <w:iCs w:val="0"/>
        <w:sz w:val="22"/>
        <w:szCs w:val="22"/>
      </w:rPr>
    </w:lvl>
    <w:lvl w:ilvl="8">
      <w:start w:val="1"/>
      <w:numFmt w:val="decimal"/>
      <w:lvlText w:val="%9."/>
      <w:lvlJc w:val="left"/>
      <w:pPr>
        <w:tabs>
          <w:tab w:val="num" w:pos="3600"/>
        </w:tabs>
        <w:ind w:left="3600" w:hanging="360"/>
      </w:pPr>
      <w:rPr>
        <w:rFonts w:ascii="Symbol" w:hAnsi="Symbol" w:cs="OpenSymbol"/>
        <w:b w:val="0"/>
        <w:bCs w:val="0"/>
        <w:i w:val="0"/>
        <w:iCs w:val="0"/>
        <w:sz w:val="22"/>
        <w:szCs w:val="22"/>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8E455D5"/>
    <w:multiLevelType w:val="hybridMultilevel"/>
    <w:tmpl w:val="2E4EC1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DC20871"/>
    <w:multiLevelType w:val="hybridMultilevel"/>
    <w:tmpl w:val="3502F9D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1C146009"/>
    <w:multiLevelType w:val="hybridMultilevel"/>
    <w:tmpl w:val="031EDF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FC34499"/>
    <w:multiLevelType w:val="hybridMultilevel"/>
    <w:tmpl w:val="6EDEBF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57C3DC3"/>
    <w:multiLevelType w:val="hybridMultilevel"/>
    <w:tmpl w:val="D542FD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412103"/>
    <w:multiLevelType w:val="hybridMultilevel"/>
    <w:tmpl w:val="CE6CBD4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21F2DE5"/>
    <w:multiLevelType w:val="hybridMultilevel"/>
    <w:tmpl w:val="CC822D1E"/>
    <w:lvl w:ilvl="0" w:tplc="04100001">
      <w:start w:val="1"/>
      <w:numFmt w:val="bullet"/>
      <w:lvlText w:val=""/>
      <w:lvlJc w:val="left"/>
      <w:pPr>
        <w:ind w:left="715" w:hanging="360"/>
      </w:pPr>
      <w:rPr>
        <w:rFonts w:ascii="Symbol" w:hAnsi="Symbol" w:hint="default"/>
      </w:rPr>
    </w:lvl>
    <w:lvl w:ilvl="1" w:tplc="04100003" w:tentative="1">
      <w:start w:val="1"/>
      <w:numFmt w:val="bullet"/>
      <w:lvlText w:val="o"/>
      <w:lvlJc w:val="left"/>
      <w:pPr>
        <w:ind w:left="1435" w:hanging="360"/>
      </w:pPr>
      <w:rPr>
        <w:rFonts w:ascii="Courier New" w:hAnsi="Courier New" w:cs="Courier New" w:hint="default"/>
      </w:rPr>
    </w:lvl>
    <w:lvl w:ilvl="2" w:tplc="04100005" w:tentative="1">
      <w:start w:val="1"/>
      <w:numFmt w:val="bullet"/>
      <w:lvlText w:val=""/>
      <w:lvlJc w:val="left"/>
      <w:pPr>
        <w:ind w:left="2155" w:hanging="360"/>
      </w:pPr>
      <w:rPr>
        <w:rFonts w:ascii="Wingdings" w:hAnsi="Wingdings" w:hint="default"/>
      </w:rPr>
    </w:lvl>
    <w:lvl w:ilvl="3" w:tplc="04100001" w:tentative="1">
      <w:start w:val="1"/>
      <w:numFmt w:val="bullet"/>
      <w:lvlText w:val=""/>
      <w:lvlJc w:val="left"/>
      <w:pPr>
        <w:ind w:left="2875" w:hanging="360"/>
      </w:pPr>
      <w:rPr>
        <w:rFonts w:ascii="Symbol" w:hAnsi="Symbol" w:hint="default"/>
      </w:rPr>
    </w:lvl>
    <w:lvl w:ilvl="4" w:tplc="04100003" w:tentative="1">
      <w:start w:val="1"/>
      <w:numFmt w:val="bullet"/>
      <w:lvlText w:val="o"/>
      <w:lvlJc w:val="left"/>
      <w:pPr>
        <w:ind w:left="3595" w:hanging="360"/>
      </w:pPr>
      <w:rPr>
        <w:rFonts w:ascii="Courier New" w:hAnsi="Courier New" w:cs="Courier New" w:hint="default"/>
      </w:rPr>
    </w:lvl>
    <w:lvl w:ilvl="5" w:tplc="04100005" w:tentative="1">
      <w:start w:val="1"/>
      <w:numFmt w:val="bullet"/>
      <w:lvlText w:val=""/>
      <w:lvlJc w:val="left"/>
      <w:pPr>
        <w:ind w:left="4315" w:hanging="360"/>
      </w:pPr>
      <w:rPr>
        <w:rFonts w:ascii="Wingdings" w:hAnsi="Wingdings" w:hint="default"/>
      </w:rPr>
    </w:lvl>
    <w:lvl w:ilvl="6" w:tplc="04100001" w:tentative="1">
      <w:start w:val="1"/>
      <w:numFmt w:val="bullet"/>
      <w:lvlText w:val=""/>
      <w:lvlJc w:val="left"/>
      <w:pPr>
        <w:ind w:left="5035" w:hanging="360"/>
      </w:pPr>
      <w:rPr>
        <w:rFonts w:ascii="Symbol" w:hAnsi="Symbol" w:hint="default"/>
      </w:rPr>
    </w:lvl>
    <w:lvl w:ilvl="7" w:tplc="04100003" w:tentative="1">
      <w:start w:val="1"/>
      <w:numFmt w:val="bullet"/>
      <w:lvlText w:val="o"/>
      <w:lvlJc w:val="left"/>
      <w:pPr>
        <w:ind w:left="5755" w:hanging="360"/>
      </w:pPr>
      <w:rPr>
        <w:rFonts w:ascii="Courier New" w:hAnsi="Courier New" w:cs="Courier New" w:hint="default"/>
      </w:rPr>
    </w:lvl>
    <w:lvl w:ilvl="8" w:tplc="04100005" w:tentative="1">
      <w:start w:val="1"/>
      <w:numFmt w:val="bullet"/>
      <w:lvlText w:val=""/>
      <w:lvlJc w:val="left"/>
      <w:pPr>
        <w:ind w:left="6475" w:hanging="360"/>
      </w:pPr>
      <w:rPr>
        <w:rFonts w:ascii="Wingdings" w:hAnsi="Wingdings" w:hint="default"/>
      </w:rPr>
    </w:lvl>
  </w:abstractNum>
  <w:abstractNum w:abstractNumId="11" w15:restartNumberingAfterBreak="0">
    <w:nsid w:val="533E35B2"/>
    <w:multiLevelType w:val="hybridMultilevel"/>
    <w:tmpl w:val="3F9EDB4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6A95981"/>
    <w:multiLevelType w:val="hybridMultilevel"/>
    <w:tmpl w:val="DE24C2F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5ABB0E76"/>
    <w:multiLevelType w:val="hybridMultilevel"/>
    <w:tmpl w:val="D38C54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C55B46"/>
    <w:multiLevelType w:val="hybridMultilevel"/>
    <w:tmpl w:val="F8E05B3A"/>
    <w:lvl w:ilvl="0" w:tplc="C4020B4E">
      <w:start w:val="1"/>
      <w:numFmt w:val="upperLetter"/>
      <w:lvlText w:val="%1)"/>
      <w:lvlJc w:val="left"/>
      <w:pPr>
        <w:ind w:left="1080" w:hanging="720"/>
      </w:pPr>
      <w:rPr>
        <w:rFonts w:hint="default"/>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5EB3830"/>
    <w:multiLevelType w:val="hybridMultilevel"/>
    <w:tmpl w:val="73200F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BB0175B"/>
    <w:multiLevelType w:val="hybridMultilevel"/>
    <w:tmpl w:val="808841B4"/>
    <w:lvl w:ilvl="0" w:tplc="5C0C9DA0">
      <w:numFmt w:val="bullet"/>
      <w:lvlText w:val="-"/>
      <w:lvlJc w:val="left"/>
      <w:pPr>
        <w:ind w:left="720" w:hanging="360"/>
      </w:pPr>
      <w:rPr>
        <w:rFonts w:ascii="Times New Roman" w:eastAsia="Arial Unicode M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6"/>
  </w:num>
  <w:num w:numId="6">
    <w:abstractNumId w:val="8"/>
  </w:num>
  <w:num w:numId="7">
    <w:abstractNumId w:val="3"/>
  </w:num>
  <w:num w:numId="8">
    <w:abstractNumId w:val="4"/>
  </w:num>
  <w:num w:numId="9">
    <w:abstractNumId w:val="5"/>
  </w:num>
  <w:num w:numId="10">
    <w:abstractNumId w:val="1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num>
  <w:num w:numId="14">
    <w:abstractNumId w:val="14"/>
  </w:num>
  <w:num w:numId="15">
    <w:abstractNumId w:val="10"/>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F54"/>
    <w:rsid w:val="00030118"/>
    <w:rsid w:val="00032CDA"/>
    <w:rsid w:val="00051D96"/>
    <w:rsid w:val="00051E24"/>
    <w:rsid w:val="00065E74"/>
    <w:rsid w:val="00073A5D"/>
    <w:rsid w:val="000743B8"/>
    <w:rsid w:val="000773D8"/>
    <w:rsid w:val="000A15BC"/>
    <w:rsid w:val="000B2372"/>
    <w:rsid w:val="000B5187"/>
    <w:rsid w:val="000C2A6D"/>
    <w:rsid w:val="000D6DBA"/>
    <w:rsid w:val="0011634A"/>
    <w:rsid w:val="0012096F"/>
    <w:rsid w:val="00126A65"/>
    <w:rsid w:val="001273B7"/>
    <w:rsid w:val="001479C5"/>
    <w:rsid w:val="001549F3"/>
    <w:rsid w:val="00155545"/>
    <w:rsid w:val="0015668B"/>
    <w:rsid w:val="00161B91"/>
    <w:rsid w:val="00163C01"/>
    <w:rsid w:val="00171F92"/>
    <w:rsid w:val="001721C8"/>
    <w:rsid w:val="00177575"/>
    <w:rsid w:val="00197D0C"/>
    <w:rsid w:val="001A2F8C"/>
    <w:rsid w:val="001A4ACB"/>
    <w:rsid w:val="001B485F"/>
    <w:rsid w:val="001D271E"/>
    <w:rsid w:val="001D79FA"/>
    <w:rsid w:val="00212463"/>
    <w:rsid w:val="002211FE"/>
    <w:rsid w:val="002215C9"/>
    <w:rsid w:val="002250DC"/>
    <w:rsid w:val="00230E58"/>
    <w:rsid w:val="002337DC"/>
    <w:rsid w:val="00233BA7"/>
    <w:rsid w:val="00236513"/>
    <w:rsid w:val="002366B1"/>
    <w:rsid w:val="00240F19"/>
    <w:rsid w:val="0025682D"/>
    <w:rsid w:val="00274C6C"/>
    <w:rsid w:val="002A19D0"/>
    <w:rsid w:val="002A58FE"/>
    <w:rsid w:val="002A6CC0"/>
    <w:rsid w:val="002B0D4F"/>
    <w:rsid w:val="002B0F23"/>
    <w:rsid w:val="002B2D6F"/>
    <w:rsid w:val="002C20DA"/>
    <w:rsid w:val="002E1789"/>
    <w:rsid w:val="002E4458"/>
    <w:rsid w:val="002F2616"/>
    <w:rsid w:val="002F4544"/>
    <w:rsid w:val="00303B07"/>
    <w:rsid w:val="0030456B"/>
    <w:rsid w:val="003137AA"/>
    <w:rsid w:val="00313B34"/>
    <w:rsid w:val="0033351B"/>
    <w:rsid w:val="00340A39"/>
    <w:rsid w:val="0035328E"/>
    <w:rsid w:val="00360AC4"/>
    <w:rsid w:val="003908E8"/>
    <w:rsid w:val="00395B57"/>
    <w:rsid w:val="003A1415"/>
    <w:rsid w:val="003A3E7F"/>
    <w:rsid w:val="003B0075"/>
    <w:rsid w:val="003B2CCB"/>
    <w:rsid w:val="003C6BE2"/>
    <w:rsid w:val="003E1EA8"/>
    <w:rsid w:val="0041312C"/>
    <w:rsid w:val="00430801"/>
    <w:rsid w:val="00431BE3"/>
    <w:rsid w:val="0044123E"/>
    <w:rsid w:val="00443F31"/>
    <w:rsid w:val="00462319"/>
    <w:rsid w:val="00467521"/>
    <w:rsid w:val="00472CFE"/>
    <w:rsid w:val="004916B3"/>
    <w:rsid w:val="00495BC8"/>
    <w:rsid w:val="00496A8C"/>
    <w:rsid w:val="004A0B27"/>
    <w:rsid w:val="004A716A"/>
    <w:rsid w:val="004B716C"/>
    <w:rsid w:val="004C0D97"/>
    <w:rsid w:val="004C21CF"/>
    <w:rsid w:val="004D0836"/>
    <w:rsid w:val="004E5A28"/>
    <w:rsid w:val="0050041F"/>
    <w:rsid w:val="0050182A"/>
    <w:rsid w:val="005221C2"/>
    <w:rsid w:val="0052521F"/>
    <w:rsid w:val="00535593"/>
    <w:rsid w:val="00543A18"/>
    <w:rsid w:val="005444DB"/>
    <w:rsid w:val="005457D7"/>
    <w:rsid w:val="0054611E"/>
    <w:rsid w:val="00547C1F"/>
    <w:rsid w:val="005766D0"/>
    <w:rsid w:val="005906E6"/>
    <w:rsid w:val="005926E4"/>
    <w:rsid w:val="005A3BC9"/>
    <w:rsid w:val="005B3F14"/>
    <w:rsid w:val="005D393A"/>
    <w:rsid w:val="005E339E"/>
    <w:rsid w:val="006019F6"/>
    <w:rsid w:val="00606588"/>
    <w:rsid w:val="006116F4"/>
    <w:rsid w:val="006168DC"/>
    <w:rsid w:val="00621A11"/>
    <w:rsid w:val="00623195"/>
    <w:rsid w:val="00636D41"/>
    <w:rsid w:val="0064149F"/>
    <w:rsid w:val="00646105"/>
    <w:rsid w:val="006538A5"/>
    <w:rsid w:val="00656586"/>
    <w:rsid w:val="00664C9B"/>
    <w:rsid w:val="006975CD"/>
    <w:rsid w:val="006A6322"/>
    <w:rsid w:val="006A7F36"/>
    <w:rsid w:val="006C54B6"/>
    <w:rsid w:val="006C6DCE"/>
    <w:rsid w:val="006C7D53"/>
    <w:rsid w:val="006D43DF"/>
    <w:rsid w:val="006F0081"/>
    <w:rsid w:val="006F0500"/>
    <w:rsid w:val="00704BBC"/>
    <w:rsid w:val="007125EF"/>
    <w:rsid w:val="00726B67"/>
    <w:rsid w:val="00727EB9"/>
    <w:rsid w:val="00732B6E"/>
    <w:rsid w:val="00734278"/>
    <w:rsid w:val="00736572"/>
    <w:rsid w:val="00736662"/>
    <w:rsid w:val="00745629"/>
    <w:rsid w:val="00763082"/>
    <w:rsid w:val="007670AD"/>
    <w:rsid w:val="0077179C"/>
    <w:rsid w:val="00783DCD"/>
    <w:rsid w:val="00785B8C"/>
    <w:rsid w:val="00790D4A"/>
    <w:rsid w:val="007A352B"/>
    <w:rsid w:val="007A3734"/>
    <w:rsid w:val="007B388C"/>
    <w:rsid w:val="007B46B2"/>
    <w:rsid w:val="007C2885"/>
    <w:rsid w:val="007C7573"/>
    <w:rsid w:val="007D3E9C"/>
    <w:rsid w:val="007E7305"/>
    <w:rsid w:val="007F6E3C"/>
    <w:rsid w:val="008014EC"/>
    <w:rsid w:val="0080426E"/>
    <w:rsid w:val="00806C2F"/>
    <w:rsid w:val="00806D67"/>
    <w:rsid w:val="008127B1"/>
    <w:rsid w:val="008133C0"/>
    <w:rsid w:val="0081614A"/>
    <w:rsid w:val="0083167C"/>
    <w:rsid w:val="008417AE"/>
    <w:rsid w:val="00846D75"/>
    <w:rsid w:val="00856D9F"/>
    <w:rsid w:val="00877F13"/>
    <w:rsid w:val="00885F54"/>
    <w:rsid w:val="00897876"/>
    <w:rsid w:val="008A12C4"/>
    <w:rsid w:val="008B72F1"/>
    <w:rsid w:val="008C0320"/>
    <w:rsid w:val="008C0EB3"/>
    <w:rsid w:val="008E2FA2"/>
    <w:rsid w:val="008E5865"/>
    <w:rsid w:val="008F2658"/>
    <w:rsid w:val="008F3520"/>
    <w:rsid w:val="00901A12"/>
    <w:rsid w:val="0090243B"/>
    <w:rsid w:val="009219EB"/>
    <w:rsid w:val="00931AF3"/>
    <w:rsid w:val="009625F3"/>
    <w:rsid w:val="00970B09"/>
    <w:rsid w:val="009A63C2"/>
    <w:rsid w:val="009A7504"/>
    <w:rsid w:val="009C1CB4"/>
    <w:rsid w:val="009C5563"/>
    <w:rsid w:val="009C778F"/>
    <w:rsid w:val="009E37BF"/>
    <w:rsid w:val="009F011F"/>
    <w:rsid w:val="00A07781"/>
    <w:rsid w:val="00A11FAF"/>
    <w:rsid w:val="00A14042"/>
    <w:rsid w:val="00A37913"/>
    <w:rsid w:val="00A4084F"/>
    <w:rsid w:val="00A41193"/>
    <w:rsid w:val="00A43AA2"/>
    <w:rsid w:val="00A55B32"/>
    <w:rsid w:val="00A63E50"/>
    <w:rsid w:val="00A73E56"/>
    <w:rsid w:val="00A87413"/>
    <w:rsid w:val="00AA12F4"/>
    <w:rsid w:val="00AB1AEB"/>
    <w:rsid w:val="00AC3E5A"/>
    <w:rsid w:val="00AF0C66"/>
    <w:rsid w:val="00AF19F6"/>
    <w:rsid w:val="00AF7F67"/>
    <w:rsid w:val="00B11729"/>
    <w:rsid w:val="00B17A32"/>
    <w:rsid w:val="00B255C7"/>
    <w:rsid w:val="00B349EF"/>
    <w:rsid w:val="00B53704"/>
    <w:rsid w:val="00B81938"/>
    <w:rsid w:val="00B87C21"/>
    <w:rsid w:val="00BA364C"/>
    <w:rsid w:val="00BA5A85"/>
    <w:rsid w:val="00BB1D35"/>
    <w:rsid w:val="00BB772C"/>
    <w:rsid w:val="00BD06F0"/>
    <w:rsid w:val="00BD2E69"/>
    <w:rsid w:val="00BD67B8"/>
    <w:rsid w:val="00BF7264"/>
    <w:rsid w:val="00C02EDE"/>
    <w:rsid w:val="00C04B86"/>
    <w:rsid w:val="00C12042"/>
    <w:rsid w:val="00C14888"/>
    <w:rsid w:val="00C279F5"/>
    <w:rsid w:val="00C412B5"/>
    <w:rsid w:val="00C46449"/>
    <w:rsid w:val="00C6290E"/>
    <w:rsid w:val="00C6581C"/>
    <w:rsid w:val="00C71840"/>
    <w:rsid w:val="00CA7E72"/>
    <w:rsid w:val="00CA7E97"/>
    <w:rsid w:val="00CB10D5"/>
    <w:rsid w:val="00CB657D"/>
    <w:rsid w:val="00CE296E"/>
    <w:rsid w:val="00CE695C"/>
    <w:rsid w:val="00CF5539"/>
    <w:rsid w:val="00D01CD9"/>
    <w:rsid w:val="00D05EAC"/>
    <w:rsid w:val="00D21B64"/>
    <w:rsid w:val="00D22899"/>
    <w:rsid w:val="00D25AFC"/>
    <w:rsid w:val="00D372EE"/>
    <w:rsid w:val="00D61E48"/>
    <w:rsid w:val="00D62679"/>
    <w:rsid w:val="00D626AB"/>
    <w:rsid w:val="00D65E33"/>
    <w:rsid w:val="00D67BE1"/>
    <w:rsid w:val="00D72985"/>
    <w:rsid w:val="00D7719F"/>
    <w:rsid w:val="00D77F9C"/>
    <w:rsid w:val="00DB69FB"/>
    <w:rsid w:val="00DC3797"/>
    <w:rsid w:val="00DC6214"/>
    <w:rsid w:val="00DD3CFA"/>
    <w:rsid w:val="00DF09C6"/>
    <w:rsid w:val="00DF18C9"/>
    <w:rsid w:val="00E03D97"/>
    <w:rsid w:val="00E03EBF"/>
    <w:rsid w:val="00E06D99"/>
    <w:rsid w:val="00E32566"/>
    <w:rsid w:val="00E3495C"/>
    <w:rsid w:val="00E356BE"/>
    <w:rsid w:val="00E42DBF"/>
    <w:rsid w:val="00E505DC"/>
    <w:rsid w:val="00E5076A"/>
    <w:rsid w:val="00E52BED"/>
    <w:rsid w:val="00E54CDF"/>
    <w:rsid w:val="00E577B7"/>
    <w:rsid w:val="00E61CB5"/>
    <w:rsid w:val="00E70C34"/>
    <w:rsid w:val="00E74678"/>
    <w:rsid w:val="00E93A4A"/>
    <w:rsid w:val="00F01A34"/>
    <w:rsid w:val="00F07BD1"/>
    <w:rsid w:val="00F31D12"/>
    <w:rsid w:val="00F338BB"/>
    <w:rsid w:val="00F37D95"/>
    <w:rsid w:val="00F41C5A"/>
    <w:rsid w:val="00F43E8B"/>
    <w:rsid w:val="00F519F9"/>
    <w:rsid w:val="00F878E0"/>
    <w:rsid w:val="00F91A5A"/>
    <w:rsid w:val="00F9579B"/>
    <w:rsid w:val="00FB43A6"/>
    <w:rsid w:val="00FB5B17"/>
    <w:rsid w:val="00FC6EC2"/>
    <w:rsid w:val="00FD16B0"/>
    <w:rsid w:val="00FE626A"/>
    <w:rsid w:val="00FE790A"/>
    <w:rsid w:val="00FF2426"/>
    <w:rsid w:val="00FF3E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BA1549-CEB5-4585-93DA-6A3DA298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85F54"/>
    <w:pPr>
      <w:widowControl w:val="0"/>
      <w:suppressAutoHyphens/>
      <w:spacing w:after="0" w:line="240" w:lineRule="auto"/>
    </w:pPr>
    <w:rPr>
      <w:rFonts w:ascii="Times New Roman" w:eastAsia="Arial Unicode MS" w:hAnsi="Times New Roman" w:cs="Times New Roman"/>
      <w:kern w:val="2"/>
      <w:sz w:val="24"/>
      <w:szCs w:val="24"/>
      <w:lang w:eastAsia="ar-SA"/>
    </w:rPr>
  </w:style>
  <w:style w:type="paragraph" w:styleId="Titolo2">
    <w:name w:val="heading 2"/>
    <w:basedOn w:val="Normale"/>
    <w:next w:val="Normale"/>
    <w:link w:val="Titolo2Carattere"/>
    <w:unhideWhenUsed/>
    <w:qFormat/>
    <w:rsid w:val="00DF18C9"/>
    <w:pPr>
      <w:keepNext/>
      <w:widowControl/>
      <w:suppressAutoHyphens w:val="0"/>
      <w:outlineLvl w:val="1"/>
    </w:pPr>
    <w:rPr>
      <w:rFonts w:eastAsia="Times New Roman"/>
      <w:kern w:val="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885F54"/>
    <w:rPr>
      <w:color w:val="0000FF"/>
      <w:u w:val="single"/>
    </w:rPr>
  </w:style>
  <w:style w:type="paragraph" w:customStyle="1" w:styleId="Contenutotabella">
    <w:name w:val="Contenuto tabella"/>
    <w:basedOn w:val="Normale"/>
    <w:rsid w:val="00885F54"/>
    <w:pPr>
      <w:suppressLineNumbers/>
    </w:pPr>
  </w:style>
  <w:style w:type="paragraph" w:customStyle="1" w:styleId="Default">
    <w:name w:val="Default"/>
    <w:basedOn w:val="Normale"/>
    <w:rsid w:val="00885F54"/>
    <w:rPr>
      <w:rFonts w:eastAsia="Times New Roman"/>
      <w:color w:val="000000"/>
    </w:rPr>
  </w:style>
  <w:style w:type="paragraph" w:styleId="Testofumetto">
    <w:name w:val="Balloon Text"/>
    <w:basedOn w:val="Normale"/>
    <w:link w:val="TestofumettoCarattere"/>
    <w:uiPriority w:val="99"/>
    <w:semiHidden/>
    <w:unhideWhenUsed/>
    <w:rsid w:val="00885F5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85F54"/>
    <w:rPr>
      <w:rFonts w:ascii="Tahoma" w:eastAsia="Arial Unicode MS" w:hAnsi="Tahoma" w:cs="Tahoma"/>
      <w:kern w:val="2"/>
      <w:sz w:val="16"/>
      <w:szCs w:val="16"/>
      <w:lang w:eastAsia="ar-SA"/>
    </w:rPr>
  </w:style>
  <w:style w:type="paragraph" w:styleId="Paragrafoelenco">
    <w:name w:val="List Paragraph"/>
    <w:basedOn w:val="Normale"/>
    <w:uiPriority w:val="34"/>
    <w:qFormat/>
    <w:rsid w:val="00BA364C"/>
    <w:pPr>
      <w:ind w:left="720"/>
      <w:contextualSpacing/>
    </w:pPr>
    <w:rPr>
      <w:kern w:val="1"/>
    </w:rPr>
  </w:style>
  <w:style w:type="paragraph" w:styleId="Intestazione">
    <w:name w:val="header"/>
    <w:basedOn w:val="Normale"/>
    <w:link w:val="IntestazioneCarattere"/>
    <w:uiPriority w:val="99"/>
    <w:unhideWhenUsed/>
    <w:rsid w:val="00CE296E"/>
    <w:pPr>
      <w:tabs>
        <w:tab w:val="center" w:pos="4819"/>
        <w:tab w:val="right" w:pos="9638"/>
      </w:tabs>
    </w:pPr>
  </w:style>
  <w:style w:type="character" w:customStyle="1" w:styleId="IntestazioneCarattere">
    <w:name w:val="Intestazione Carattere"/>
    <w:basedOn w:val="Carpredefinitoparagrafo"/>
    <w:link w:val="Intestazione"/>
    <w:uiPriority w:val="99"/>
    <w:rsid w:val="00CE296E"/>
    <w:rPr>
      <w:rFonts w:ascii="Times New Roman" w:eastAsia="Arial Unicode MS" w:hAnsi="Times New Roman" w:cs="Times New Roman"/>
      <w:kern w:val="2"/>
      <w:sz w:val="24"/>
      <w:szCs w:val="24"/>
      <w:lang w:eastAsia="ar-SA"/>
    </w:rPr>
  </w:style>
  <w:style w:type="paragraph" w:styleId="Pidipagina">
    <w:name w:val="footer"/>
    <w:basedOn w:val="Normale"/>
    <w:link w:val="PidipaginaCarattere"/>
    <w:uiPriority w:val="99"/>
    <w:unhideWhenUsed/>
    <w:rsid w:val="00CE296E"/>
    <w:pPr>
      <w:tabs>
        <w:tab w:val="center" w:pos="4819"/>
        <w:tab w:val="right" w:pos="9638"/>
      </w:tabs>
    </w:pPr>
  </w:style>
  <w:style w:type="character" w:customStyle="1" w:styleId="PidipaginaCarattere">
    <w:name w:val="Piè di pagina Carattere"/>
    <w:basedOn w:val="Carpredefinitoparagrafo"/>
    <w:link w:val="Pidipagina"/>
    <w:uiPriority w:val="99"/>
    <w:rsid w:val="00CE296E"/>
    <w:rPr>
      <w:rFonts w:ascii="Times New Roman" w:eastAsia="Arial Unicode MS" w:hAnsi="Times New Roman" w:cs="Times New Roman"/>
      <w:kern w:val="2"/>
      <w:sz w:val="24"/>
      <w:szCs w:val="24"/>
      <w:lang w:eastAsia="ar-SA"/>
    </w:rPr>
  </w:style>
  <w:style w:type="paragraph" w:customStyle="1" w:styleId="TableParagraph">
    <w:name w:val="Table Paragraph"/>
    <w:basedOn w:val="Normale"/>
    <w:uiPriority w:val="1"/>
    <w:qFormat/>
    <w:rsid w:val="00A87413"/>
    <w:pPr>
      <w:suppressAutoHyphens w:val="0"/>
      <w:autoSpaceDE w:val="0"/>
      <w:autoSpaceDN w:val="0"/>
      <w:adjustRightInd w:val="0"/>
    </w:pPr>
    <w:rPr>
      <w:rFonts w:eastAsia="Times New Roman"/>
      <w:kern w:val="0"/>
      <w:lang w:eastAsia="it-IT"/>
    </w:rPr>
  </w:style>
  <w:style w:type="character" w:customStyle="1" w:styleId="Titolo2Carattere">
    <w:name w:val="Titolo 2 Carattere"/>
    <w:basedOn w:val="Carpredefinitoparagrafo"/>
    <w:link w:val="Titolo2"/>
    <w:rsid w:val="00DF18C9"/>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unhideWhenUsed/>
    <w:rsid w:val="00DF18C9"/>
    <w:pPr>
      <w:widowControl/>
      <w:suppressAutoHyphens w:val="0"/>
      <w:ind w:left="708" w:firstLine="708"/>
    </w:pPr>
    <w:rPr>
      <w:rFonts w:eastAsia="Times New Roman"/>
      <w:b/>
      <w:kern w:val="0"/>
      <w:szCs w:val="20"/>
      <w:lang w:eastAsia="it-IT"/>
    </w:rPr>
  </w:style>
  <w:style w:type="character" w:customStyle="1" w:styleId="Rientrocorpodeltesto2Carattere">
    <w:name w:val="Rientro corpo del testo 2 Carattere"/>
    <w:basedOn w:val="Carpredefinitoparagrafo"/>
    <w:link w:val="Rientrocorpodeltesto2"/>
    <w:rsid w:val="00DF18C9"/>
    <w:rPr>
      <w:rFonts w:ascii="Times New Roman" w:eastAsia="Times New Roman" w:hAnsi="Times New Roman" w:cs="Times New Roman"/>
      <w:b/>
      <w:sz w:val="24"/>
      <w:szCs w:val="20"/>
      <w:lang w:eastAsia="it-IT"/>
    </w:rPr>
  </w:style>
  <w:style w:type="paragraph" w:styleId="Titolo">
    <w:name w:val="Title"/>
    <w:basedOn w:val="Normale"/>
    <w:link w:val="TitoloCarattere"/>
    <w:qFormat/>
    <w:rsid w:val="00D67BE1"/>
    <w:pPr>
      <w:widowControl/>
      <w:suppressAutoHyphens w:val="0"/>
      <w:jc w:val="center"/>
    </w:pPr>
    <w:rPr>
      <w:rFonts w:eastAsia="Times New Roman"/>
      <w:kern w:val="0"/>
      <w:sz w:val="36"/>
      <w:lang w:eastAsia="it-IT"/>
    </w:rPr>
  </w:style>
  <w:style w:type="character" w:customStyle="1" w:styleId="TitoloCarattere">
    <w:name w:val="Titolo Carattere"/>
    <w:basedOn w:val="Carpredefinitoparagrafo"/>
    <w:link w:val="Titolo"/>
    <w:rsid w:val="00D67BE1"/>
    <w:rPr>
      <w:rFonts w:ascii="Times New Roman" w:eastAsia="Times New Roman" w:hAnsi="Times New Roman" w:cs="Times New Roman"/>
      <w:sz w:val="36"/>
      <w:szCs w:val="24"/>
      <w:lang w:eastAsia="it-IT"/>
    </w:rPr>
  </w:style>
  <w:style w:type="paragraph" w:customStyle="1" w:styleId="Normale0">
    <w:name w:val="[Normale]"/>
    <w:rsid w:val="00806D67"/>
    <w:pPr>
      <w:suppressAutoHyphens/>
      <w:autoSpaceDE w:val="0"/>
      <w:spacing w:after="0" w:line="240" w:lineRule="auto"/>
    </w:pPr>
    <w:rPr>
      <w:rFonts w:ascii="Arial" w:eastAsia="Arial"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394">
      <w:bodyDiv w:val="1"/>
      <w:marLeft w:val="0"/>
      <w:marRight w:val="0"/>
      <w:marTop w:val="0"/>
      <w:marBottom w:val="0"/>
      <w:divBdr>
        <w:top w:val="none" w:sz="0" w:space="0" w:color="auto"/>
        <w:left w:val="none" w:sz="0" w:space="0" w:color="auto"/>
        <w:bottom w:val="none" w:sz="0" w:space="0" w:color="auto"/>
        <w:right w:val="none" w:sz="0" w:space="0" w:color="auto"/>
      </w:divBdr>
    </w:div>
    <w:div w:id="74322516">
      <w:bodyDiv w:val="1"/>
      <w:marLeft w:val="0"/>
      <w:marRight w:val="0"/>
      <w:marTop w:val="0"/>
      <w:marBottom w:val="0"/>
      <w:divBdr>
        <w:top w:val="none" w:sz="0" w:space="0" w:color="auto"/>
        <w:left w:val="none" w:sz="0" w:space="0" w:color="auto"/>
        <w:bottom w:val="none" w:sz="0" w:space="0" w:color="auto"/>
        <w:right w:val="none" w:sz="0" w:space="0" w:color="auto"/>
      </w:divBdr>
      <w:divsChild>
        <w:div w:id="22481370">
          <w:marLeft w:val="0"/>
          <w:marRight w:val="0"/>
          <w:marTop w:val="0"/>
          <w:marBottom w:val="0"/>
          <w:divBdr>
            <w:top w:val="none" w:sz="0" w:space="0" w:color="auto"/>
            <w:left w:val="none" w:sz="0" w:space="0" w:color="auto"/>
            <w:bottom w:val="none" w:sz="0" w:space="0" w:color="auto"/>
            <w:right w:val="none" w:sz="0" w:space="0" w:color="auto"/>
          </w:divBdr>
        </w:div>
        <w:div w:id="2142071052">
          <w:marLeft w:val="0"/>
          <w:marRight w:val="0"/>
          <w:marTop w:val="0"/>
          <w:marBottom w:val="0"/>
          <w:divBdr>
            <w:top w:val="none" w:sz="0" w:space="0" w:color="auto"/>
            <w:left w:val="none" w:sz="0" w:space="0" w:color="auto"/>
            <w:bottom w:val="none" w:sz="0" w:space="0" w:color="auto"/>
            <w:right w:val="none" w:sz="0" w:space="0" w:color="auto"/>
          </w:divBdr>
        </w:div>
        <w:div w:id="214511834">
          <w:marLeft w:val="0"/>
          <w:marRight w:val="0"/>
          <w:marTop w:val="0"/>
          <w:marBottom w:val="0"/>
          <w:divBdr>
            <w:top w:val="none" w:sz="0" w:space="0" w:color="auto"/>
            <w:left w:val="none" w:sz="0" w:space="0" w:color="auto"/>
            <w:bottom w:val="none" w:sz="0" w:space="0" w:color="auto"/>
            <w:right w:val="none" w:sz="0" w:space="0" w:color="auto"/>
          </w:divBdr>
        </w:div>
        <w:div w:id="724960240">
          <w:marLeft w:val="0"/>
          <w:marRight w:val="0"/>
          <w:marTop w:val="0"/>
          <w:marBottom w:val="0"/>
          <w:divBdr>
            <w:top w:val="none" w:sz="0" w:space="0" w:color="auto"/>
            <w:left w:val="none" w:sz="0" w:space="0" w:color="auto"/>
            <w:bottom w:val="none" w:sz="0" w:space="0" w:color="auto"/>
            <w:right w:val="none" w:sz="0" w:space="0" w:color="auto"/>
          </w:divBdr>
        </w:div>
        <w:div w:id="72749449">
          <w:marLeft w:val="0"/>
          <w:marRight w:val="0"/>
          <w:marTop w:val="0"/>
          <w:marBottom w:val="0"/>
          <w:divBdr>
            <w:top w:val="none" w:sz="0" w:space="0" w:color="auto"/>
            <w:left w:val="none" w:sz="0" w:space="0" w:color="auto"/>
            <w:bottom w:val="none" w:sz="0" w:space="0" w:color="auto"/>
            <w:right w:val="none" w:sz="0" w:space="0" w:color="auto"/>
          </w:divBdr>
        </w:div>
        <w:div w:id="814682448">
          <w:marLeft w:val="0"/>
          <w:marRight w:val="0"/>
          <w:marTop w:val="0"/>
          <w:marBottom w:val="0"/>
          <w:divBdr>
            <w:top w:val="none" w:sz="0" w:space="0" w:color="auto"/>
            <w:left w:val="none" w:sz="0" w:space="0" w:color="auto"/>
            <w:bottom w:val="none" w:sz="0" w:space="0" w:color="auto"/>
            <w:right w:val="none" w:sz="0" w:space="0" w:color="auto"/>
          </w:divBdr>
        </w:div>
        <w:div w:id="1101296608">
          <w:marLeft w:val="0"/>
          <w:marRight w:val="0"/>
          <w:marTop w:val="0"/>
          <w:marBottom w:val="0"/>
          <w:divBdr>
            <w:top w:val="none" w:sz="0" w:space="0" w:color="auto"/>
            <w:left w:val="none" w:sz="0" w:space="0" w:color="auto"/>
            <w:bottom w:val="none" w:sz="0" w:space="0" w:color="auto"/>
            <w:right w:val="none" w:sz="0" w:space="0" w:color="auto"/>
          </w:divBdr>
        </w:div>
        <w:div w:id="2072851913">
          <w:marLeft w:val="0"/>
          <w:marRight w:val="0"/>
          <w:marTop w:val="0"/>
          <w:marBottom w:val="0"/>
          <w:divBdr>
            <w:top w:val="none" w:sz="0" w:space="0" w:color="auto"/>
            <w:left w:val="none" w:sz="0" w:space="0" w:color="auto"/>
            <w:bottom w:val="none" w:sz="0" w:space="0" w:color="auto"/>
            <w:right w:val="none" w:sz="0" w:space="0" w:color="auto"/>
          </w:divBdr>
        </w:div>
        <w:div w:id="2026442662">
          <w:marLeft w:val="0"/>
          <w:marRight w:val="0"/>
          <w:marTop w:val="0"/>
          <w:marBottom w:val="0"/>
          <w:divBdr>
            <w:top w:val="none" w:sz="0" w:space="0" w:color="auto"/>
            <w:left w:val="none" w:sz="0" w:space="0" w:color="auto"/>
            <w:bottom w:val="none" w:sz="0" w:space="0" w:color="auto"/>
            <w:right w:val="none" w:sz="0" w:space="0" w:color="auto"/>
          </w:divBdr>
        </w:div>
        <w:div w:id="1400716053">
          <w:marLeft w:val="0"/>
          <w:marRight w:val="0"/>
          <w:marTop w:val="0"/>
          <w:marBottom w:val="0"/>
          <w:divBdr>
            <w:top w:val="none" w:sz="0" w:space="0" w:color="auto"/>
            <w:left w:val="none" w:sz="0" w:space="0" w:color="auto"/>
            <w:bottom w:val="none" w:sz="0" w:space="0" w:color="auto"/>
            <w:right w:val="none" w:sz="0" w:space="0" w:color="auto"/>
          </w:divBdr>
        </w:div>
        <w:div w:id="630208519">
          <w:marLeft w:val="0"/>
          <w:marRight w:val="0"/>
          <w:marTop w:val="0"/>
          <w:marBottom w:val="0"/>
          <w:divBdr>
            <w:top w:val="none" w:sz="0" w:space="0" w:color="auto"/>
            <w:left w:val="none" w:sz="0" w:space="0" w:color="auto"/>
            <w:bottom w:val="none" w:sz="0" w:space="0" w:color="auto"/>
            <w:right w:val="none" w:sz="0" w:space="0" w:color="auto"/>
          </w:divBdr>
        </w:div>
      </w:divsChild>
    </w:div>
    <w:div w:id="108865491">
      <w:bodyDiv w:val="1"/>
      <w:marLeft w:val="0"/>
      <w:marRight w:val="0"/>
      <w:marTop w:val="0"/>
      <w:marBottom w:val="0"/>
      <w:divBdr>
        <w:top w:val="none" w:sz="0" w:space="0" w:color="auto"/>
        <w:left w:val="none" w:sz="0" w:space="0" w:color="auto"/>
        <w:bottom w:val="none" w:sz="0" w:space="0" w:color="auto"/>
        <w:right w:val="none" w:sz="0" w:space="0" w:color="auto"/>
      </w:divBdr>
    </w:div>
    <w:div w:id="612248259">
      <w:bodyDiv w:val="1"/>
      <w:marLeft w:val="0"/>
      <w:marRight w:val="0"/>
      <w:marTop w:val="0"/>
      <w:marBottom w:val="0"/>
      <w:divBdr>
        <w:top w:val="none" w:sz="0" w:space="0" w:color="auto"/>
        <w:left w:val="none" w:sz="0" w:space="0" w:color="auto"/>
        <w:bottom w:val="none" w:sz="0" w:space="0" w:color="auto"/>
        <w:right w:val="none" w:sz="0" w:space="0" w:color="auto"/>
      </w:divBdr>
    </w:div>
    <w:div w:id="812216992">
      <w:bodyDiv w:val="1"/>
      <w:marLeft w:val="0"/>
      <w:marRight w:val="0"/>
      <w:marTop w:val="0"/>
      <w:marBottom w:val="0"/>
      <w:divBdr>
        <w:top w:val="none" w:sz="0" w:space="0" w:color="auto"/>
        <w:left w:val="none" w:sz="0" w:space="0" w:color="auto"/>
        <w:bottom w:val="none" w:sz="0" w:space="0" w:color="auto"/>
        <w:right w:val="none" w:sz="0" w:space="0" w:color="auto"/>
      </w:divBdr>
      <w:divsChild>
        <w:div w:id="1391270276">
          <w:marLeft w:val="0"/>
          <w:marRight w:val="0"/>
          <w:marTop w:val="0"/>
          <w:marBottom w:val="0"/>
          <w:divBdr>
            <w:top w:val="none" w:sz="0" w:space="0" w:color="auto"/>
            <w:left w:val="none" w:sz="0" w:space="0" w:color="auto"/>
            <w:bottom w:val="none" w:sz="0" w:space="0" w:color="auto"/>
            <w:right w:val="none" w:sz="0" w:space="0" w:color="auto"/>
          </w:divBdr>
        </w:div>
        <w:div w:id="1625455327">
          <w:marLeft w:val="0"/>
          <w:marRight w:val="0"/>
          <w:marTop w:val="0"/>
          <w:marBottom w:val="0"/>
          <w:divBdr>
            <w:top w:val="none" w:sz="0" w:space="0" w:color="auto"/>
            <w:left w:val="none" w:sz="0" w:space="0" w:color="auto"/>
            <w:bottom w:val="none" w:sz="0" w:space="0" w:color="auto"/>
            <w:right w:val="none" w:sz="0" w:space="0" w:color="auto"/>
          </w:divBdr>
        </w:div>
        <w:div w:id="1726489387">
          <w:marLeft w:val="0"/>
          <w:marRight w:val="0"/>
          <w:marTop w:val="0"/>
          <w:marBottom w:val="0"/>
          <w:divBdr>
            <w:top w:val="none" w:sz="0" w:space="0" w:color="auto"/>
            <w:left w:val="none" w:sz="0" w:space="0" w:color="auto"/>
            <w:bottom w:val="none" w:sz="0" w:space="0" w:color="auto"/>
            <w:right w:val="none" w:sz="0" w:space="0" w:color="auto"/>
          </w:divBdr>
        </w:div>
        <w:div w:id="674234836">
          <w:marLeft w:val="0"/>
          <w:marRight w:val="0"/>
          <w:marTop w:val="0"/>
          <w:marBottom w:val="0"/>
          <w:divBdr>
            <w:top w:val="none" w:sz="0" w:space="0" w:color="auto"/>
            <w:left w:val="none" w:sz="0" w:space="0" w:color="auto"/>
            <w:bottom w:val="none" w:sz="0" w:space="0" w:color="auto"/>
            <w:right w:val="none" w:sz="0" w:space="0" w:color="auto"/>
          </w:divBdr>
        </w:div>
        <w:div w:id="574707399">
          <w:marLeft w:val="0"/>
          <w:marRight w:val="0"/>
          <w:marTop w:val="0"/>
          <w:marBottom w:val="0"/>
          <w:divBdr>
            <w:top w:val="none" w:sz="0" w:space="0" w:color="auto"/>
            <w:left w:val="none" w:sz="0" w:space="0" w:color="auto"/>
            <w:bottom w:val="none" w:sz="0" w:space="0" w:color="auto"/>
            <w:right w:val="none" w:sz="0" w:space="0" w:color="auto"/>
          </w:divBdr>
        </w:div>
        <w:div w:id="1110011317">
          <w:marLeft w:val="0"/>
          <w:marRight w:val="0"/>
          <w:marTop w:val="0"/>
          <w:marBottom w:val="0"/>
          <w:divBdr>
            <w:top w:val="none" w:sz="0" w:space="0" w:color="auto"/>
            <w:left w:val="none" w:sz="0" w:space="0" w:color="auto"/>
            <w:bottom w:val="none" w:sz="0" w:space="0" w:color="auto"/>
            <w:right w:val="none" w:sz="0" w:space="0" w:color="auto"/>
          </w:divBdr>
        </w:div>
        <w:div w:id="1724787983">
          <w:marLeft w:val="0"/>
          <w:marRight w:val="0"/>
          <w:marTop w:val="0"/>
          <w:marBottom w:val="0"/>
          <w:divBdr>
            <w:top w:val="none" w:sz="0" w:space="0" w:color="auto"/>
            <w:left w:val="none" w:sz="0" w:space="0" w:color="auto"/>
            <w:bottom w:val="none" w:sz="0" w:space="0" w:color="auto"/>
            <w:right w:val="none" w:sz="0" w:space="0" w:color="auto"/>
          </w:divBdr>
        </w:div>
        <w:div w:id="992443637">
          <w:marLeft w:val="0"/>
          <w:marRight w:val="0"/>
          <w:marTop w:val="0"/>
          <w:marBottom w:val="0"/>
          <w:divBdr>
            <w:top w:val="none" w:sz="0" w:space="0" w:color="auto"/>
            <w:left w:val="none" w:sz="0" w:space="0" w:color="auto"/>
            <w:bottom w:val="none" w:sz="0" w:space="0" w:color="auto"/>
            <w:right w:val="none" w:sz="0" w:space="0" w:color="auto"/>
          </w:divBdr>
        </w:div>
        <w:div w:id="2099209188">
          <w:marLeft w:val="0"/>
          <w:marRight w:val="0"/>
          <w:marTop w:val="0"/>
          <w:marBottom w:val="0"/>
          <w:divBdr>
            <w:top w:val="none" w:sz="0" w:space="0" w:color="auto"/>
            <w:left w:val="none" w:sz="0" w:space="0" w:color="auto"/>
            <w:bottom w:val="none" w:sz="0" w:space="0" w:color="auto"/>
            <w:right w:val="none" w:sz="0" w:space="0" w:color="auto"/>
          </w:divBdr>
        </w:div>
        <w:div w:id="1350567874">
          <w:marLeft w:val="0"/>
          <w:marRight w:val="0"/>
          <w:marTop w:val="0"/>
          <w:marBottom w:val="0"/>
          <w:divBdr>
            <w:top w:val="none" w:sz="0" w:space="0" w:color="auto"/>
            <w:left w:val="none" w:sz="0" w:space="0" w:color="auto"/>
            <w:bottom w:val="none" w:sz="0" w:space="0" w:color="auto"/>
            <w:right w:val="none" w:sz="0" w:space="0" w:color="auto"/>
          </w:divBdr>
        </w:div>
        <w:div w:id="857963243">
          <w:marLeft w:val="0"/>
          <w:marRight w:val="0"/>
          <w:marTop w:val="0"/>
          <w:marBottom w:val="0"/>
          <w:divBdr>
            <w:top w:val="none" w:sz="0" w:space="0" w:color="auto"/>
            <w:left w:val="none" w:sz="0" w:space="0" w:color="auto"/>
            <w:bottom w:val="none" w:sz="0" w:space="0" w:color="auto"/>
            <w:right w:val="none" w:sz="0" w:space="0" w:color="auto"/>
          </w:divBdr>
        </w:div>
        <w:div w:id="649552590">
          <w:marLeft w:val="0"/>
          <w:marRight w:val="0"/>
          <w:marTop w:val="0"/>
          <w:marBottom w:val="0"/>
          <w:divBdr>
            <w:top w:val="none" w:sz="0" w:space="0" w:color="auto"/>
            <w:left w:val="none" w:sz="0" w:space="0" w:color="auto"/>
            <w:bottom w:val="none" w:sz="0" w:space="0" w:color="auto"/>
            <w:right w:val="none" w:sz="0" w:space="0" w:color="auto"/>
          </w:divBdr>
        </w:div>
        <w:div w:id="563182486">
          <w:marLeft w:val="0"/>
          <w:marRight w:val="0"/>
          <w:marTop w:val="0"/>
          <w:marBottom w:val="0"/>
          <w:divBdr>
            <w:top w:val="none" w:sz="0" w:space="0" w:color="auto"/>
            <w:left w:val="none" w:sz="0" w:space="0" w:color="auto"/>
            <w:bottom w:val="none" w:sz="0" w:space="0" w:color="auto"/>
            <w:right w:val="none" w:sz="0" w:space="0" w:color="auto"/>
          </w:divBdr>
        </w:div>
        <w:div w:id="1770202687">
          <w:marLeft w:val="0"/>
          <w:marRight w:val="0"/>
          <w:marTop w:val="0"/>
          <w:marBottom w:val="0"/>
          <w:divBdr>
            <w:top w:val="none" w:sz="0" w:space="0" w:color="auto"/>
            <w:left w:val="none" w:sz="0" w:space="0" w:color="auto"/>
            <w:bottom w:val="none" w:sz="0" w:space="0" w:color="auto"/>
            <w:right w:val="none" w:sz="0" w:space="0" w:color="auto"/>
          </w:divBdr>
        </w:div>
        <w:div w:id="1561361500">
          <w:marLeft w:val="0"/>
          <w:marRight w:val="0"/>
          <w:marTop w:val="0"/>
          <w:marBottom w:val="0"/>
          <w:divBdr>
            <w:top w:val="none" w:sz="0" w:space="0" w:color="auto"/>
            <w:left w:val="none" w:sz="0" w:space="0" w:color="auto"/>
            <w:bottom w:val="none" w:sz="0" w:space="0" w:color="auto"/>
            <w:right w:val="none" w:sz="0" w:space="0" w:color="auto"/>
          </w:divBdr>
        </w:div>
        <w:div w:id="170491729">
          <w:marLeft w:val="0"/>
          <w:marRight w:val="0"/>
          <w:marTop w:val="0"/>
          <w:marBottom w:val="0"/>
          <w:divBdr>
            <w:top w:val="none" w:sz="0" w:space="0" w:color="auto"/>
            <w:left w:val="none" w:sz="0" w:space="0" w:color="auto"/>
            <w:bottom w:val="none" w:sz="0" w:space="0" w:color="auto"/>
            <w:right w:val="none" w:sz="0" w:space="0" w:color="auto"/>
          </w:divBdr>
        </w:div>
        <w:div w:id="1649044298">
          <w:marLeft w:val="0"/>
          <w:marRight w:val="0"/>
          <w:marTop w:val="0"/>
          <w:marBottom w:val="0"/>
          <w:divBdr>
            <w:top w:val="none" w:sz="0" w:space="0" w:color="auto"/>
            <w:left w:val="none" w:sz="0" w:space="0" w:color="auto"/>
            <w:bottom w:val="none" w:sz="0" w:space="0" w:color="auto"/>
            <w:right w:val="none" w:sz="0" w:space="0" w:color="auto"/>
          </w:divBdr>
        </w:div>
      </w:divsChild>
    </w:div>
    <w:div w:id="1184124811">
      <w:bodyDiv w:val="1"/>
      <w:marLeft w:val="0"/>
      <w:marRight w:val="0"/>
      <w:marTop w:val="0"/>
      <w:marBottom w:val="0"/>
      <w:divBdr>
        <w:top w:val="none" w:sz="0" w:space="0" w:color="auto"/>
        <w:left w:val="none" w:sz="0" w:space="0" w:color="auto"/>
        <w:bottom w:val="none" w:sz="0" w:space="0" w:color="auto"/>
        <w:right w:val="none" w:sz="0" w:space="0" w:color="auto"/>
      </w:divBdr>
      <w:divsChild>
        <w:div w:id="1062215061">
          <w:marLeft w:val="0"/>
          <w:marRight w:val="0"/>
          <w:marTop w:val="0"/>
          <w:marBottom w:val="0"/>
          <w:divBdr>
            <w:top w:val="none" w:sz="0" w:space="0" w:color="auto"/>
            <w:left w:val="none" w:sz="0" w:space="0" w:color="auto"/>
            <w:bottom w:val="none" w:sz="0" w:space="0" w:color="auto"/>
            <w:right w:val="none" w:sz="0" w:space="0" w:color="auto"/>
          </w:divBdr>
        </w:div>
        <w:div w:id="1590887421">
          <w:marLeft w:val="0"/>
          <w:marRight w:val="0"/>
          <w:marTop w:val="0"/>
          <w:marBottom w:val="0"/>
          <w:divBdr>
            <w:top w:val="none" w:sz="0" w:space="0" w:color="auto"/>
            <w:left w:val="none" w:sz="0" w:space="0" w:color="auto"/>
            <w:bottom w:val="none" w:sz="0" w:space="0" w:color="auto"/>
            <w:right w:val="none" w:sz="0" w:space="0" w:color="auto"/>
          </w:divBdr>
        </w:div>
        <w:div w:id="414984710">
          <w:marLeft w:val="0"/>
          <w:marRight w:val="0"/>
          <w:marTop w:val="0"/>
          <w:marBottom w:val="0"/>
          <w:divBdr>
            <w:top w:val="none" w:sz="0" w:space="0" w:color="auto"/>
            <w:left w:val="none" w:sz="0" w:space="0" w:color="auto"/>
            <w:bottom w:val="none" w:sz="0" w:space="0" w:color="auto"/>
            <w:right w:val="none" w:sz="0" w:space="0" w:color="auto"/>
          </w:divBdr>
        </w:div>
        <w:div w:id="880166652">
          <w:marLeft w:val="0"/>
          <w:marRight w:val="0"/>
          <w:marTop w:val="0"/>
          <w:marBottom w:val="0"/>
          <w:divBdr>
            <w:top w:val="none" w:sz="0" w:space="0" w:color="auto"/>
            <w:left w:val="none" w:sz="0" w:space="0" w:color="auto"/>
            <w:bottom w:val="none" w:sz="0" w:space="0" w:color="auto"/>
            <w:right w:val="none" w:sz="0" w:space="0" w:color="auto"/>
          </w:divBdr>
        </w:div>
        <w:div w:id="1589659741">
          <w:marLeft w:val="0"/>
          <w:marRight w:val="0"/>
          <w:marTop w:val="0"/>
          <w:marBottom w:val="0"/>
          <w:divBdr>
            <w:top w:val="none" w:sz="0" w:space="0" w:color="auto"/>
            <w:left w:val="none" w:sz="0" w:space="0" w:color="auto"/>
            <w:bottom w:val="none" w:sz="0" w:space="0" w:color="auto"/>
            <w:right w:val="none" w:sz="0" w:space="0" w:color="auto"/>
          </w:divBdr>
        </w:div>
        <w:div w:id="668169011">
          <w:marLeft w:val="0"/>
          <w:marRight w:val="0"/>
          <w:marTop w:val="0"/>
          <w:marBottom w:val="0"/>
          <w:divBdr>
            <w:top w:val="none" w:sz="0" w:space="0" w:color="auto"/>
            <w:left w:val="none" w:sz="0" w:space="0" w:color="auto"/>
            <w:bottom w:val="none" w:sz="0" w:space="0" w:color="auto"/>
            <w:right w:val="none" w:sz="0" w:space="0" w:color="auto"/>
          </w:divBdr>
        </w:div>
        <w:div w:id="137037764">
          <w:marLeft w:val="0"/>
          <w:marRight w:val="0"/>
          <w:marTop w:val="0"/>
          <w:marBottom w:val="0"/>
          <w:divBdr>
            <w:top w:val="none" w:sz="0" w:space="0" w:color="auto"/>
            <w:left w:val="none" w:sz="0" w:space="0" w:color="auto"/>
            <w:bottom w:val="none" w:sz="0" w:space="0" w:color="auto"/>
            <w:right w:val="none" w:sz="0" w:space="0" w:color="auto"/>
          </w:divBdr>
        </w:div>
        <w:div w:id="1929269146">
          <w:marLeft w:val="0"/>
          <w:marRight w:val="0"/>
          <w:marTop w:val="0"/>
          <w:marBottom w:val="0"/>
          <w:divBdr>
            <w:top w:val="none" w:sz="0" w:space="0" w:color="auto"/>
            <w:left w:val="none" w:sz="0" w:space="0" w:color="auto"/>
            <w:bottom w:val="none" w:sz="0" w:space="0" w:color="auto"/>
            <w:right w:val="none" w:sz="0" w:space="0" w:color="auto"/>
          </w:divBdr>
        </w:div>
        <w:div w:id="1897621012">
          <w:marLeft w:val="0"/>
          <w:marRight w:val="0"/>
          <w:marTop w:val="0"/>
          <w:marBottom w:val="0"/>
          <w:divBdr>
            <w:top w:val="none" w:sz="0" w:space="0" w:color="auto"/>
            <w:left w:val="none" w:sz="0" w:space="0" w:color="auto"/>
            <w:bottom w:val="none" w:sz="0" w:space="0" w:color="auto"/>
            <w:right w:val="none" w:sz="0" w:space="0" w:color="auto"/>
          </w:divBdr>
        </w:div>
        <w:div w:id="807430534">
          <w:marLeft w:val="0"/>
          <w:marRight w:val="0"/>
          <w:marTop w:val="0"/>
          <w:marBottom w:val="0"/>
          <w:divBdr>
            <w:top w:val="none" w:sz="0" w:space="0" w:color="auto"/>
            <w:left w:val="none" w:sz="0" w:space="0" w:color="auto"/>
            <w:bottom w:val="none" w:sz="0" w:space="0" w:color="auto"/>
            <w:right w:val="none" w:sz="0" w:space="0" w:color="auto"/>
          </w:divBdr>
        </w:div>
        <w:div w:id="1421676745">
          <w:marLeft w:val="0"/>
          <w:marRight w:val="0"/>
          <w:marTop w:val="0"/>
          <w:marBottom w:val="0"/>
          <w:divBdr>
            <w:top w:val="none" w:sz="0" w:space="0" w:color="auto"/>
            <w:left w:val="none" w:sz="0" w:space="0" w:color="auto"/>
            <w:bottom w:val="none" w:sz="0" w:space="0" w:color="auto"/>
            <w:right w:val="none" w:sz="0" w:space="0" w:color="auto"/>
          </w:divBdr>
        </w:div>
        <w:div w:id="177231872">
          <w:marLeft w:val="0"/>
          <w:marRight w:val="0"/>
          <w:marTop w:val="0"/>
          <w:marBottom w:val="0"/>
          <w:divBdr>
            <w:top w:val="none" w:sz="0" w:space="0" w:color="auto"/>
            <w:left w:val="none" w:sz="0" w:space="0" w:color="auto"/>
            <w:bottom w:val="none" w:sz="0" w:space="0" w:color="auto"/>
            <w:right w:val="none" w:sz="0" w:space="0" w:color="auto"/>
          </w:divBdr>
        </w:div>
        <w:div w:id="215901178">
          <w:marLeft w:val="0"/>
          <w:marRight w:val="0"/>
          <w:marTop w:val="0"/>
          <w:marBottom w:val="0"/>
          <w:divBdr>
            <w:top w:val="none" w:sz="0" w:space="0" w:color="auto"/>
            <w:left w:val="none" w:sz="0" w:space="0" w:color="auto"/>
            <w:bottom w:val="none" w:sz="0" w:space="0" w:color="auto"/>
            <w:right w:val="none" w:sz="0" w:space="0" w:color="auto"/>
          </w:divBdr>
        </w:div>
        <w:div w:id="20981261">
          <w:marLeft w:val="0"/>
          <w:marRight w:val="0"/>
          <w:marTop w:val="0"/>
          <w:marBottom w:val="0"/>
          <w:divBdr>
            <w:top w:val="none" w:sz="0" w:space="0" w:color="auto"/>
            <w:left w:val="none" w:sz="0" w:space="0" w:color="auto"/>
            <w:bottom w:val="none" w:sz="0" w:space="0" w:color="auto"/>
            <w:right w:val="none" w:sz="0" w:space="0" w:color="auto"/>
          </w:divBdr>
        </w:div>
        <w:div w:id="1221868933">
          <w:marLeft w:val="0"/>
          <w:marRight w:val="0"/>
          <w:marTop w:val="0"/>
          <w:marBottom w:val="0"/>
          <w:divBdr>
            <w:top w:val="none" w:sz="0" w:space="0" w:color="auto"/>
            <w:left w:val="none" w:sz="0" w:space="0" w:color="auto"/>
            <w:bottom w:val="none" w:sz="0" w:space="0" w:color="auto"/>
            <w:right w:val="none" w:sz="0" w:space="0" w:color="auto"/>
          </w:divBdr>
        </w:div>
        <w:div w:id="574825968">
          <w:marLeft w:val="0"/>
          <w:marRight w:val="0"/>
          <w:marTop w:val="0"/>
          <w:marBottom w:val="0"/>
          <w:divBdr>
            <w:top w:val="none" w:sz="0" w:space="0" w:color="auto"/>
            <w:left w:val="none" w:sz="0" w:space="0" w:color="auto"/>
            <w:bottom w:val="none" w:sz="0" w:space="0" w:color="auto"/>
            <w:right w:val="none" w:sz="0" w:space="0" w:color="auto"/>
          </w:divBdr>
        </w:div>
        <w:div w:id="2061633838">
          <w:marLeft w:val="0"/>
          <w:marRight w:val="0"/>
          <w:marTop w:val="0"/>
          <w:marBottom w:val="0"/>
          <w:divBdr>
            <w:top w:val="none" w:sz="0" w:space="0" w:color="auto"/>
            <w:left w:val="none" w:sz="0" w:space="0" w:color="auto"/>
            <w:bottom w:val="none" w:sz="0" w:space="0" w:color="auto"/>
            <w:right w:val="none" w:sz="0" w:space="0" w:color="auto"/>
          </w:divBdr>
        </w:div>
        <w:div w:id="575241215">
          <w:marLeft w:val="0"/>
          <w:marRight w:val="0"/>
          <w:marTop w:val="0"/>
          <w:marBottom w:val="0"/>
          <w:divBdr>
            <w:top w:val="none" w:sz="0" w:space="0" w:color="auto"/>
            <w:left w:val="none" w:sz="0" w:space="0" w:color="auto"/>
            <w:bottom w:val="none" w:sz="0" w:space="0" w:color="auto"/>
            <w:right w:val="none" w:sz="0" w:space="0" w:color="auto"/>
          </w:divBdr>
        </w:div>
        <w:div w:id="165024723">
          <w:marLeft w:val="0"/>
          <w:marRight w:val="0"/>
          <w:marTop w:val="0"/>
          <w:marBottom w:val="0"/>
          <w:divBdr>
            <w:top w:val="none" w:sz="0" w:space="0" w:color="auto"/>
            <w:left w:val="none" w:sz="0" w:space="0" w:color="auto"/>
            <w:bottom w:val="none" w:sz="0" w:space="0" w:color="auto"/>
            <w:right w:val="none" w:sz="0" w:space="0" w:color="auto"/>
          </w:divBdr>
        </w:div>
        <w:div w:id="259725859">
          <w:marLeft w:val="0"/>
          <w:marRight w:val="0"/>
          <w:marTop w:val="0"/>
          <w:marBottom w:val="0"/>
          <w:divBdr>
            <w:top w:val="none" w:sz="0" w:space="0" w:color="auto"/>
            <w:left w:val="none" w:sz="0" w:space="0" w:color="auto"/>
            <w:bottom w:val="none" w:sz="0" w:space="0" w:color="auto"/>
            <w:right w:val="none" w:sz="0" w:space="0" w:color="auto"/>
          </w:divBdr>
        </w:div>
        <w:div w:id="1321539984">
          <w:marLeft w:val="0"/>
          <w:marRight w:val="0"/>
          <w:marTop w:val="0"/>
          <w:marBottom w:val="0"/>
          <w:divBdr>
            <w:top w:val="none" w:sz="0" w:space="0" w:color="auto"/>
            <w:left w:val="none" w:sz="0" w:space="0" w:color="auto"/>
            <w:bottom w:val="none" w:sz="0" w:space="0" w:color="auto"/>
            <w:right w:val="none" w:sz="0" w:space="0" w:color="auto"/>
          </w:divBdr>
        </w:div>
        <w:div w:id="744913524">
          <w:marLeft w:val="0"/>
          <w:marRight w:val="0"/>
          <w:marTop w:val="0"/>
          <w:marBottom w:val="0"/>
          <w:divBdr>
            <w:top w:val="none" w:sz="0" w:space="0" w:color="auto"/>
            <w:left w:val="none" w:sz="0" w:space="0" w:color="auto"/>
            <w:bottom w:val="none" w:sz="0" w:space="0" w:color="auto"/>
            <w:right w:val="none" w:sz="0" w:space="0" w:color="auto"/>
          </w:divBdr>
        </w:div>
        <w:div w:id="1832939179">
          <w:marLeft w:val="0"/>
          <w:marRight w:val="0"/>
          <w:marTop w:val="0"/>
          <w:marBottom w:val="0"/>
          <w:divBdr>
            <w:top w:val="none" w:sz="0" w:space="0" w:color="auto"/>
            <w:left w:val="none" w:sz="0" w:space="0" w:color="auto"/>
            <w:bottom w:val="none" w:sz="0" w:space="0" w:color="auto"/>
            <w:right w:val="none" w:sz="0" w:space="0" w:color="auto"/>
          </w:divBdr>
        </w:div>
        <w:div w:id="1219591884">
          <w:marLeft w:val="0"/>
          <w:marRight w:val="0"/>
          <w:marTop w:val="0"/>
          <w:marBottom w:val="0"/>
          <w:divBdr>
            <w:top w:val="none" w:sz="0" w:space="0" w:color="auto"/>
            <w:left w:val="none" w:sz="0" w:space="0" w:color="auto"/>
            <w:bottom w:val="none" w:sz="0" w:space="0" w:color="auto"/>
            <w:right w:val="none" w:sz="0" w:space="0" w:color="auto"/>
          </w:divBdr>
        </w:div>
        <w:div w:id="100420191">
          <w:marLeft w:val="0"/>
          <w:marRight w:val="0"/>
          <w:marTop w:val="0"/>
          <w:marBottom w:val="0"/>
          <w:divBdr>
            <w:top w:val="none" w:sz="0" w:space="0" w:color="auto"/>
            <w:left w:val="none" w:sz="0" w:space="0" w:color="auto"/>
            <w:bottom w:val="none" w:sz="0" w:space="0" w:color="auto"/>
            <w:right w:val="none" w:sz="0" w:space="0" w:color="auto"/>
          </w:divBdr>
        </w:div>
        <w:div w:id="1263300909">
          <w:marLeft w:val="0"/>
          <w:marRight w:val="0"/>
          <w:marTop w:val="0"/>
          <w:marBottom w:val="0"/>
          <w:divBdr>
            <w:top w:val="none" w:sz="0" w:space="0" w:color="auto"/>
            <w:left w:val="none" w:sz="0" w:space="0" w:color="auto"/>
            <w:bottom w:val="none" w:sz="0" w:space="0" w:color="auto"/>
            <w:right w:val="none" w:sz="0" w:space="0" w:color="auto"/>
          </w:divBdr>
        </w:div>
        <w:div w:id="1976181846">
          <w:marLeft w:val="0"/>
          <w:marRight w:val="0"/>
          <w:marTop w:val="0"/>
          <w:marBottom w:val="0"/>
          <w:divBdr>
            <w:top w:val="none" w:sz="0" w:space="0" w:color="auto"/>
            <w:left w:val="none" w:sz="0" w:space="0" w:color="auto"/>
            <w:bottom w:val="none" w:sz="0" w:space="0" w:color="auto"/>
            <w:right w:val="none" w:sz="0" w:space="0" w:color="auto"/>
          </w:divBdr>
        </w:div>
        <w:div w:id="343167056">
          <w:marLeft w:val="0"/>
          <w:marRight w:val="0"/>
          <w:marTop w:val="0"/>
          <w:marBottom w:val="0"/>
          <w:divBdr>
            <w:top w:val="none" w:sz="0" w:space="0" w:color="auto"/>
            <w:left w:val="none" w:sz="0" w:space="0" w:color="auto"/>
            <w:bottom w:val="none" w:sz="0" w:space="0" w:color="auto"/>
            <w:right w:val="none" w:sz="0" w:space="0" w:color="auto"/>
          </w:divBdr>
        </w:div>
        <w:div w:id="645429045">
          <w:marLeft w:val="0"/>
          <w:marRight w:val="0"/>
          <w:marTop w:val="0"/>
          <w:marBottom w:val="0"/>
          <w:divBdr>
            <w:top w:val="none" w:sz="0" w:space="0" w:color="auto"/>
            <w:left w:val="none" w:sz="0" w:space="0" w:color="auto"/>
            <w:bottom w:val="none" w:sz="0" w:space="0" w:color="auto"/>
            <w:right w:val="none" w:sz="0" w:space="0" w:color="auto"/>
          </w:divBdr>
        </w:div>
        <w:div w:id="1628510693">
          <w:marLeft w:val="0"/>
          <w:marRight w:val="0"/>
          <w:marTop w:val="0"/>
          <w:marBottom w:val="0"/>
          <w:divBdr>
            <w:top w:val="none" w:sz="0" w:space="0" w:color="auto"/>
            <w:left w:val="none" w:sz="0" w:space="0" w:color="auto"/>
            <w:bottom w:val="none" w:sz="0" w:space="0" w:color="auto"/>
            <w:right w:val="none" w:sz="0" w:space="0" w:color="auto"/>
          </w:divBdr>
        </w:div>
        <w:div w:id="1691755750">
          <w:marLeft w:val="0"/>
          <w:marRight w:val="0"/>
          <w:marTop w:val="0"/>
          <w:marBottom w:val="0"/>
          <w:divBdr>
            <w:top w:val="none" w:sz="0" w:space="0" w:color="auto"/>
            <w:left w:val="none" w:sz="0" w:space="0" w:color="auto"/>
            <w:bottom w:val="none" w:sz="0" w:space="0" w:color="auto"/>
            <w:right w:val="none" w:sz="0" w:space="0" w:color="auto"/>
          </w:divBdr>
        </w:div>
        <w:div w:id="359010091">
          <w:marLeft w:val="0"/>
          <w:marRight w:val="0"/>
          <w:marTop w:val="0"/>
          <w:marBottom w:val="0"/>
          <w:divBdr>
            <w:top w:val="none" w:sz="0" w:space="0" w:color="auto"/>
            <w:left w:val="none" w:sz="0" w:space="0" w:color="auto"/>
            <w:bottom w:val="none" w:sz="0" w:space="0" w:color="auto"/>
            <w:right w:val="none" w:sz="0" w:space="0" w:color="auto"/>
          </w:divBdr>
        </w:div>
        <w:div w:id="23138193">
          <w:marLeft w:val="0"/>
          <w:marRight w:val="0"/>
          <w:marTop w:val="0"/>
          <w:marBottom w:val="0"/>
          <w:divBdr>
            <w:top w:val="none" w:sz="0" w:space="0" w:color="auto"/>
            <w:left w:val="none" w:sz="0" w:space="0" w:color="auto"/>
            <w:bottom w:val="none" w:sz="0" w:space="0" w:color="auto"/>
            <w:right w:val="none" w:sz="0" w:space="0" w:color="auto"/>
          </w:divBdr>
        </w:div>
        <w:div w:id="792557681">
          <w:marLeft w:val="0"/>
          <w:marRight w:val="0"/>
          <w:marTop w:val="0"/>
          <w:marBottom w:val="0"/>
          <w:divBdr>
            <w:top w:val="none" w:sz="0" w:space="0" w:color="auto"/>
            <w:left w:val="none" w:sz="0" w:space="0" w:color="auto"/>
            <w:bottom w:val="none" w:sz="0" w:space="0" w:color="auto"/>
            <w:right w:val="none" w:sz="0" w:space="0" w:color="auto"/>
          </w:divBdr>
        </w:div>
        <w:div w:id="850224691">
          <w:marLeft w:val="0"/>
          <w:marRight w:val="0"/>
          <w:marTop w:val="0"/>
          <w:marBottom w:val="0"/>
          <w:divBdr>
            <w:top w:val="none" w:sz="0" w:space="0" w:color="auto"/>
            <w:left w:val="none" w:sz="0" w:space="0" w:color="auto"/>
            <w:bottom w:val="none" w:sz="0" w:space="0" w:color="auto"/>
            <w:right w:val="none" w:sz="0" w:space="0" w:color="auto"/>
          </w:divBdr>
        </w:div>
        <w:div w:id="1333289880">
          <w:marLeft w:val="0"/>
          <w:marRight w:val="0"/>
          <w:marTop w:val="0"/>
          <w:marBottom w:val="0"/>
          <w:divBdr>
            <w:top w:val="none" w:sz="0" w:space="0" w:color="auto"/>
            <w:left w:val="none" w:sz="0" w:space="0" w:color="auto"/>
            <w:bottom w:val="none" w:sz="0" w:space="0" w:color="auto"/>
            <w:right w:val="none" w:sz="0" w:space="0" w:color="auto"/>
          </w:divBdr>
        </w:div>
        <w:div w:id="1619029171">
          <w:marLeft w:val="0"/>
          <w:marRight w:val="0"/>
          <w:marTop w:val="0"/>
          <w:marBottom w:val="0"/>
          <w:divBdr>
            <w:top w:val="none" w:sz="0" w:space="0" w:color="auto"/>
            <w:left w:val="none" w:sz="0" w:space="0" w:color="auto"/>
            <w:bottom w:val="none" w:sz="0" w:space="0" w:color="auto"/>
            <w:right w:val="none" w:sz="0" w:space="0" w:color="auto"/>
          </w:divBdr>
        </w:div>
        <w:div w:id="1123882811">
          <w:marLeft w:val="0"/>
          <w:marRight w:val="0"/>
          <w:marTop w:val="0"/>
          <w:marBottom w:val="0"/>
          <w:divBdr>
            <w:top w:val="none" w:sz="0" w:space="0" w:color="auto"/>
            <w:left w:val="none" w:sz="0" w:space="0" w:color="auto"/>
            <w:bottom w:val="none" w:sz="0" w:space="0" w:color="auto"/>
            <w:right w:val="none" w:sz="0" w:space="0" w:color="auto"/>
          </w:divBdr>
        </w:div>
        <w:div w:id="961695736">
          <w:marLeft w:val="0"/>
          <w:marRight w:val="0"/>
          <w:marTop w:val="0"/>
          <w:marBottom w:val="0"/>
          <w:divBdr>
            <w:top w:val="none" w:sz="0" w:space="0" w:color="auto"/>
            <w:left w:val="none" w:sz="0" w:space="0" w:color="auto"/>
            <w:bottom w:val="none" w:sz="0" w:space="0" w:color="auto"/>
            <w:right w:val="none" w:sz="0" w:space="0" w:color="auto"/>
          </w:divBdr>
        </w:div>
        <w:div w:id="1945140506">
          <w:marLeft w:val="0"/>
          <w:marRight w:val="0"/>
          <w:marTop w:val="0"/>
          <w:marBottom w:val="0"/>
          <w:divBdr>
            <w:top w:val="none" w:sz="0" w:space="0" w:color="auto"/>
            <w:left w:val="none" w:sz="0" w:space="0" w:color="auto"/>
            <w:bottom w:val="none" w:sz="0" w:space="0" w:color="auto"/>
            <w:right w:val="none" w:sz="0" w:space="0" w:color="auto"/>
          </w:divBdr>
        </w:div>
        <w:div w:id="118769811">
          <w:marLeft w:val="0"/>
          <w:marRight w:val="0"/>
          <w:marTop w:val="0"/>
          <w:marBottom w:val="0"/>
          <w:divBdr>
            <w:top w:val="none" w:sz="0" w:space="0" w:color="auto"/>
            <w:left w:val="none" w:sz="0" w:space="0" w:color="auto"/>
            <w:bottom w:val="none" w:sz="0" w:space="0" w:color="auto"/>
            <w:right w:val="none" w:sz="0" w:space="0" w:color="auto"/>
          </w:divBdr>
        </w:div>
        <w:div w:id="1612273926">
          <w:marLeft w:val="0"/>
          <w:marRight w:val="0"/>
          <w:marTop w:val="0"/>
          <w:marBottom w:val="0"/>
          <w:divBdr>
            <w:top w:val="none" w:sz="0" w:space="0" w:color="auto"/>
            <w:left w:val="none" w:sz="0" w:space="0" w:color="auto"/>
            <w:bottom w:val="none" w:sz="0" w:space="0" w:color="auto"/>
            <w:right w:val="none" w:sz="0" w:space="0" w:color="auto"/>
          </w:divBdr>
        </w:div>
        <w:div w:id="1516187683">
          <w:marLeft w:val="0"/>
          <w:marRight w:val="0"/>
          <w:marTop w:val="0"/>
          <w:marBottom w:val="0"/>
          <w:divBdr>
            <w:top w:val="none" w:sz="0" w:space="0" w:color="auto"/>
            <w:left w:val="none" w:sz="0" w:space="0" w:color="auto"/>
            <w:bottom w:val="none" w:sz="0" w:space="0" w:color="auto"/>
            <w:right w:val="none" w:sz="0" w:space="0" w:color="auto"/>
          </w:divBdr>
        </w:div>
        <w:div w:id="1042755618">
          <w:marLeft w:val="0"/>
          <w:marRight w:val="0"/>
          <w:marTop w:val="0"/>
          <w:marBottom w:val="0"/>
          <w:divBdr>
            <w:top w:val="none" w:sz="0" w:space="0" w:color="auto"/>
            <w:left w:val="none" w:sz="0" w:space="0" w:color="auto"/>
            <w:bottom w:val="none" w:sz="0" w:space="0" w:color="auto"/>
            <w:right w:val="none" w:sz="0" w:space="0" w:color="auto"/>
          </w:divBdr>
        </w:div>
        <w:div w:id="369571277">
          <w:marLeft w:val="0"/>
          <w:marRight w:val="0"/>
          <w:marTop w:val="0"/>
          <w:marBottom w:val="0"/>
          <w:divBdr>
            <w:top w:val="none" w:sz="0" w:space="0" w:color="auto"/>
            <w:left w:val="none" w:sz="0" w:space="0" w:color="auto"/>
            <w:bottom w:val="none" w:sz="0" w:space="0" w:color="auto"/>
            <w:right w:val="none" w:sz="0" w:space="0" w:color="auto"/>
          </w:divBdr>
        </w:div>
        <w:div w:id="65492960">
          <w:marLeft w:val="0"/>
          <w:marRight w:val="0"/>
          <w:marTop w:val="0"/>
          <w:marBottom w:val="0"/>
          <w:divBdr>
            <w:top w:val="none" w:sz="0" w:space="0" w:color="auto"/>
            <w:left w:val="none" w:sz="0" w:space="0" w:color="auto"/>
            <w:bottom w:val="none" w:sz="0" w:space="0" w:color="auto"/>
            <w:right w:val="none" w:sz="0" w:space="0" w:color="auto"/>
          </w:divBdr>
        </w:div>
        <w:div w:id="1193301650">
          <w:marLeft w:val="0"/>
          <w:marRight w:val="0"/>
          <w:marTop w:val="0"/>
          <w:marBottom w:val="0"/>
          <w:divBdr>
            <w:top w:val="none" w:sz="0" w:space="0" w:color="auto"/>
            <w:left w:val="none" w:sz="0" w:space="0" w:color="auto"/>
            <w:bottom w:val="none" w:sz="0" w:space="0" w:color="auto"/>
            <w:right w:val="none" w:sz="0" w:space="0" w:color="auto"/>
          </w:divBdr>
        </w:div>
        <w:div w:id="1122304192">
          <w:marLeft w:val="0"/>
          <w:marRight w:val="0"/>
          <w:marTop w:val="0"/>
          <w:marBottom w:val="0"/>
          <w:divBdr>
            <w:top w:val="none" w:sz="0" w:space="0" w:color="auto"/>
            <w:left w:val="none" w:sz="0" w:space="0" w:color="auto"/>
            <w:bottom w:val="none" w:sz="0" w:space="0" w:color="auto"/>
            <w:right w:val="none" w:sz="0" w:space="0" w:color="auto"/>
          </w:divBdr>
        </w:div>
        <w:div w:id="1078208375">
          <w:marLeft w:val="0"/>
          <w:marRight w:val="0"/>
          <w:marTop w:val="0"/>
          <w:marBottom w:val="0"/>
          <w:divBdr>
            <w:top w:val="none" w:sz="0" w:space="0" w:color="auto"/>
            <w:left w:val="none" w:sz="0" w:space="0" w:color="auto"/>
            <w:bottom w:val="none" w:sz="0" w:space="0" w:color="auto"/>
            <w:right w:val="none" w:sz="0" w:space="0" w:color="auto"/>
          </w:divBdr>
        </w:div>
        <w:div w:id="493835213">
          <w:marLeft w:val="0"/>
          <w:marRight w:val="0"/>
          <w:marTop w:val="0"/>
          <w:marBottom w:val="0"/>
          <w:divBdr>
            <w:top w:val="none" w:sz="0" w:space="0" w:color="auto"/>
            <w:left w:val="none" w:sz="0" w:space="0" w:color="auto"/>
            <w:bottom w:val="none" w:sz="0" w:space="0" w:color="auto"/>
            <w:right w:val="none" w:sz="0" w:space="0" w:color="auto"/>
          </w:divBdr>
        </w:div>
        <w:div w:id="220484154">
          <w:marLeft w:val="0"/>
          <w:marRight w:val="0"/>
          <w:marTop w:val="0"/>
          <w:marBottom w:val="0"/>
          <w:divBdr>
            <w:top w:val="none" w:sz="0" w:space="0" w:color="auto"/>
            <w:left w:val="none" w:sz="0" w:space="0" w:color="auto"/>
            <w:bottom w:val="none" w:sz="0" w:space="0" w:color="auto"/>
            <w:right w:val="none" w:sz="0" w:space="0" w:color="auto"/>
          </w:divBdr>
        </w:div>
        <w:div w:id="782963276">
          <w:marLeft w:val="0"/>
          <w:marRight w:val="0"/>
          <w:marTop w:val="0"/>
          <w:marBottom w:val="0"/>
          <w:divBdr>
            <w:top w:val="none" w:sz="0" w:space="0" w:color="auto"/>
            <w:left w:val="none" w:sz="0" w:space="0" w:color="auto"/>
            <w:bottom w:val="none" w:sz="0" w:space="0" w:color="auto"/>
            <w:right w:val="none" w:sz="0" w:space="0" w:color="auto"/>
          </w:divBdr>
        </w:div>
        <w:div w:id="124666555">
          <w:marLeft w:val="0"/>
          <w:marRight w:val="0"/>
          <w:marTop w:val="0"/>
          <w:marBottom w:val="0"/>
          <w:divBdr>
            <w:top w:val="none" w:sz="0" w:space="0" w:color="auto"/>
            <w:left w:val="none" w:sz="0" w:space="0" w:color="auto"/>
            <w:bottom w:val="none" w:sz="0" w:space="0" w:color="auto"/>
            <w:right w:val="none" w:sz="0" w:space="0" w:color="auto"/>
          </w:divBdr>
        </w:div>
        <w:div w:id="182017969">
          <w:marLeft w:val="0"/>
          <w:marRight w:val="0"/>
          <w:marTop w:val="0"/>
          <w:marBottom w:val="0"/>
          <w:divBdr>
            <w:top w:val="none" w:sz="0" w:space="0" w:color="auto"/>
            <w:left w:val="none" w:sz="0" w:space="0" w:color="auto"/>
            <w:bottom w:val="none" w:sz="0" w:space="0" w:color="auto"/>
            <w:right w:val="none" w:sz="0" w:space="0" w:color="auto"/>
          </w:divBdr>
        </w:div>
        <w:div w:id="518740840">
          <w:marLeft w:val="0"/>
          <w:marRight w:val="0"/>
          <w:marTop w:val="0"/>
          <w:marBottom w:val="0"/>
          <w:divBdr>
            <w:top w:val="none" w:sz="0" w:space="0" w:color="auto"/>
            <w:left w:val="none" w:sz="0" w:space="0" w:color="auto"/>
            <w:bottom w:val="none" w:sz="0" w:space="0" w:color="auto"/>
            <w:right w:val="none" w:sz="0" w:space="0" w:color="auto"/>
          </w:divBdr>
        </w:div>
        <w:div w:id="1166362901">
          <w:marLeft w:val="0"/>
          <w:marRight w:val="0"/>
          <w:marTop w:val="0"/>
          <w:marBottom w:val="0"/>
          <w:divBdr>
            <w:top w:val="none" w:sz="0" w:space="0" w:color="auto"/>
            <w:left w:val="none" w:sz="0" w:space="0" w:color="auto"/>
            <w:bottom w:val="none" w:sz="0" w:space="0" w:color="auto"/>
            <w:right w:val="none" w:sz="0" w:space="0" w:color="auto"/>
          </w:divBdr>
        </w:div>
        <w:div w:id="1466239279">
          <w:marLeft w:val="0"/>
          <w:marRight w:val="0"/>
          <w:marTop w:val="0"/>
          <w:marBottom w:val="0"/>
          <w:divBdr>
            <w:top w:val="none" w:sz="0" w:space="0" w:color="auto"/>
            <w:left w:val="none" w:sz="0" w:space="0" w:color="auto"/>
            <w:bottom w:val="none" w:sz="0" w:space="0" w:color="auto"/>
            <w:right w:val="none" w:sz="0" w:space="0" w:color="auto"/>
          </w:divBdr>
        </w:div>
        <w:div w:id="1665086418">
          <w:marLeft w:val="0"/>
          <w:marRight w:val="0"/>
          <w:marTop w:val="0"/>
          <w:marBottom w:val="0"/>
          <w:divBdr>
            <w:top w:val="none" w:sz="0" w:space="0" w:color="auto"/>
            <w:left w:val="none" w:sz="0" w:space="0" w:color="auto"/>
            <w:bottom w:val="none" w:sz="0" w:space="0" w:color="auto"/>
            <w:right w:val="none" w:sz="0" w:space="0" w:color="auto"/>
          </w:divBdr>
        </w:div>
        <w:div w:id="600265389">
          <w:marLeft w:val="0"/>
          <w:marRight w:val="0"/>
          <w:marTop w:val="0"/>
          <w:marBottom w:val="0"/>
          <w:divBdr>
            <w:top w:val="none" w:sz="0" w:space="0" w:color="auto"/>
            <w:left w:val="none" w:sz="0" w:space="0" w:color="auto"/>
            <w:bottom w:val="none" w:sz="0" w:space="0" w:color="auto"/>
            <w:right w:val="none" w:sz="0" w:space="0" w:color="auto"/>
          </w:divBdr>
        </w:div>
        <w:div w:id="1228373648">
          <w:marLeft w:val="0"/>
          <w:marRight w:val="0"/>
          <w:marTop w:val="0"/>
          <w:marBottom w:val="0"/>
          <w:divBdr>
            <w:top w:val="none" w:sz="0" w:space="0" w:color="auto"/>
            <w:left w:val="none" w:sz="0" w:space="0" w:color="auto"/>
            <w:bottom w:val="none" w:sz="0" w:space="0" w:color="auto"/>
            <w:right w:val="none" w:sz="0" w:space="0" w:color="auto"/>
          </w:divBdr>
        </w:div>
        <w:div w:id="1992707741">
          <w:marLeft w:val="0"/>
          <w:marRight w:val="0"/>
          <w:marTop w:val="0"/>
          <w:marBottom w:val="0"/>
          <w:divBdr>
            <w:top w:val="none" w:sz="0" w:space="0" w:color="auto"/>
            <w:left w:val="none" w:sz="0" w:space="0" w:color="auto"/>
            <w:bottom w:val="none" w:sz="0" w:space="0" w:color="auto"/>
            <w:right w:val="none" w:sz="0" w:space="0" w:color="auto"/>
          </w:divBdr>
        </w:div>
        <w:div w:id="128326073">
          <w:marLeft w:val="0"/>
          <w:marRight w:val="0"/>
          <w:marTop w:val="0"/>
          <w:marBottom w:val="0"/>
          <w:divBdr>
            <w:top w:val="none" w:sz="0" w:space="0" w:color="auto"/>
            <w:left w:val="none" w:sz="0" w:space="0" w:color="auto"/>
            <w:bottom w:val="none" w:sz="0" w:space="0" w:color="auto"/>
            <w:right w:val="none" w:sz="0" w:space="0" w:color="auto"/>
          </w:divBdr>
        </w:div>
        <w:div w:id="1847089940">
          <w:marLeft w:val="0"/>
          <w:marRight w:val="0"/>
          <w:marTop w:val="0"/>
          <w:marBottom w:val="0"/>
          <w:divBdr>
            <w:top w:val="none" w:sz="0" w:space="0" w:color="auto"/>
            <w:left w:val="none" w:sz="0" w:space="0" w:color="auto"/>
            <w:bottom w:val="none" w:sz="0" w:space="0" w:color="auto"/>
            <w:right w:val="none" w:sz="0" w:space="0" w:color="auto"/>
          </w:divBdr>
        </w:div>
        <w:div w:id="765350796">
          <w:marLeft w:val="0"/>
          <w:marRight w:val="0"/>
          <w:marTop w:val="0"/>
          <w:marBottom w:val="0"/>
          <w:divBdr>
            <w:top w:val="none" w:sz="0" w:space="0" w:color="auto"/>
            <w:left w:val="none" w:sz="0" w:space="0" w:color="auto"/>
            <w:bottom w:val="none" w:sz="0" w:space="0" w:color="auto"/>
            <w:right w:val="none" w:sz="0" w:space="0" w:color="auto"/>
          </w:divBdr>
        </w:div>
        <w:div w:id="1046374499">
          <w:marLeft w:val="0"/>
          <w:marRight w:val="0"/>
          <w:marTop w:val="0"/>
          <w:marBottom w:val="0"/>
          <w:divBdr>
            <w:top w:val="none" w:sz="0" w:space="0" w:color="auto"/>
            <w:left w:val="none" w:sz="0" w:space="0" w:color="auto"/>
            <w:bottom w:val="none" w:sz="0" w:space="0" w:color="auto"/>
            <w:right w:val="none" w:sz="0" w:space="0" w:color="auto"/>
          </w:divBdr>
        </w:div>
      </w:divsChild>
    </w:div>
    <w:div w:id="1693607802">
      <w:bodyDiv w:val="1"/>
      <w:marLeft w:val="0"/>
      <w:marRight w:val="0"/>
      <w:marTop w:val="0"/>
      <w:marBottom w:val="0"/>
      <w:divBdr>
        <w:top w:val="none" w:sz="0" w:space="0" w:color="auto"/>
        <w:left w:val="none" w:sz="0" w:space="0" w:color="auto"/>
        <w:bottom w:val="none" w:sz="0" w:space="0" w:color="auto"/>
        <w:right w:val="none" w:sz="0" w:space="0" w:color="auto"/>
      </w:divBdr>
      <w:divsChild>
        <w:div w:id="763262179">
          <w:marLeft w:val="0"/>
          <w:marRight w:val="0"/>
          <w:marTop w:val="0"/>
          <w:marBottom w:val="0"/>
          <w:divBdr>
            <w:top w:val="none" w:sz="0" w:space="0" w:color="auto"/>
            <w:left w:val="none" w:sz="0" w:space="0" w:color="auto"/>
            <w:bottom w:val="none" w:sz="0" w:space="0" w:color="auto"/>
            <w:right w:val="none" w:sz="0" w:space="0" w:color="auto"/>
          </w:divBdr>
          <w:divsChild>
            <w:div w:id="307367074">
              <w:marLeft w:val="0"/>
              <w:marRight w:val="0"/>
              <w:marTop w:val="0"/>
              <w:marBottom w:val="0"/>
              <w:divBdr>
                <w:top w:val="none" w:sz="0" w:space="0" w:color="auto"/>
                <w:left w:val="none" w:sz="0" w:space="0" w:color="auto"/>
                <w:bottom w:val="none" w:sz="0" w:space="0" w:color="auto"/>
                <w:right w:val="none" w:sz="0" w:space="0" w:color="auto"/>
              </w:divBdr>
              <w:divsChild>
                <w:div w:id="2095473501">
                  <w:marLeft w:val="0"/>
                  <w:marRight w:val="75"/>
                  <w:marTop w:val="0"/>
                  <w:marBottom w:val="0"/>
                  <w:divBdr>
                    <w:top w:val="none" w:sz="0" w:space="0" w:color="auto"/>
                    <w:left w:val="none" w:sz="0" w:space="0" w:color="auto"/>
                    <w:bottom w:val="none" w:sz="0" w:space="0" w:color="auto"/>
                    <w:right w:val="none" w:sz="0" w:space="0" w:color="auto"/>
                  </w:divBdr>
                  <w:divsChild>
                    <w:div w:id="10545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eamabile.gov.it" TargetMode="External"/><Relationship Id="rId5" Type="http://schemas.openxmlformats.org/officeDocument/2006/relationships/webSettings" Target="webSettings.xml"/><Relationship Id="rId10" Type="http://schemas.openxmlformats.org/officeDocument/2006/relationships/hyperlink" Target="mailto:AVTD03000B@PEC.ISTRUZIONE.IT" TargetMode="External"/><Relationship Id="rId4" Type="http://schemas.openxmlformats.org/officeDocument/2006/relationships/settings" Target="settings.xml"/><Relationship Id="rId9" Type="http://schemas.openxmlformats.org/officeDocument/2006/relationships/hyperlink" Target="mailto:Avtd03000b@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726E5-467D-47D4-B4EB-08309D530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1633</Words>
  <Characters>9310</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10922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Annamaria Ferrara</cp:lastModifiedBy>
  <cp:revision>2</cp:revision>
  <cp:lastPrinted>2019-09-19T08:03:00Z</cp:lastPrinted>
  <dcterms:created xsi:type="dcterms:W3CDTF">2020-03-24T14:53:00Z</dcterms:created>
  <dcterms:modified xsi:type="dcterms:W3CDTF">2020-03-24T14:53:00Z</dcterms:modified>
</cp:coreProperties>
</file>